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7D0" w:rsidRPr="00B74EAF" w:rsidRDefault="00E90ADF" w:rsidP="007E67D0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6F83F014" wp14:editId="339E112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67D0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7E67D0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7E67D0" w:rsidRPr="00B74EAF" w:rsidRDefault="007E67D0" w:rsidP="007E67D0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7E67D0" w:rsidRPr="00B74EAF" w:rsidRDefault="007E67D0" w:rsidP="007E67D0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E67D0" w:rsidRPr="00B74EAF" w:rsidRDefault="007E67D0" w:rsidP="007E67D0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E67D0" w:rsidRPr="00B74EAF" w:rsidRDefault="007E67D0" w:rsidP="007E67D0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7E67D0" w:rsidRPr="00B74EAF" w:rsidRDefault="007E67D0" w:rsidP="007E67D0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7E67D0" w:rsidRPr="00B74EAF" w:rsidRDefault="007E67D0" w:rsidP="007E67D0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E67D0" w:rsidRPr="00B74EAF" w:rsidTr="009F4A04">
        <w:trPr>
          <w:trHeight w:val="383"/>
        </w:trPr>
        <w:tc>
          <w:tcPr>
            <w:tcW w:w="2235" w:type="dxa"/>
            <w:hideMark/>
          </w:tcPr>
          <w:p w:rsidR="007E67D0" w:rsidRPr="00B74EAF" w:rsidRDefault="008E5E94" w:rsidP="009F4A04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01.04.2024</w:t>
            </w:r>
          </w:p>
        </w:tc>
        <w:tc>
          <w:tcPr>
            <w:tcW w:w="2268" w:type="dxa"/>
          </w:tcPr>
          <w:p w:rsidR="007E67D0" w:rsidRPr="00B74EAF" w:rsidRDefault="007E67D0" w:rsidP="009F4A04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E67D0" w:rsidRPr="00B74EAF" w:rsidRDefault="007E67D0" w:rsidP="009F4A04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E67D0" w:rsidRPr="00B74EAF" w:rsidRDefault="008E5E94" w:rsidP="009F4A04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295</w:t>
            </w:r>
            <w:bookmarkStart w:id="0" w:name="_GoBack"/>
            <w:bookmarkEnd w:id="0"/>
          </w:p>
        </w:tc>
        <w:tc>
          <w:tcPr>
            <w:tcW w:w="1315" w:type="dxa"/>
          </w:tcPr>
          <w:p w:rsidR="007E67D0" w:rsidRPr="00B74EAF" w:rsidRDefault="007E67D0" w:rsidP="009F4A04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E67D0" w:rsidRPr="00B74EAF" w:rsidRDefault="007E67D0" w:rsidP="009F4A04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072EB" w:rsidRPr="007E67D0" w:rsidRDefault="006072EB" w:rsidP="007E67D0">
      <w:pPr>
        <w:pStyle w:val="a8"/>
        <w:ind w:right="4536"/>
        <w:rPr>
          <w:rFonts w:ascii="Times New Roman" w:hAnsi="Times New Roman"/>
          <w:sz w:val="12"/>
          <w:szCs w:val="24"/>
        </w:rPr>
      </w:pPr>
    </w:p>
    <w:p w:rsidR="00EA2D34" w:rsidRDefault="00180EFB" w:rsidP="007E67D0">
      <w:pPr>
        <w:shd w:val="clear" w:color="auto" w:fill="FFFFFF"/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F63C62">
        <w:rPr>
          <w:sz w:val="28"/>
          <w:szCs w:val="28"/>
        </w:rPr>
        <w:t>я</w:t>
      </w:r>
      <w:r w:rsidR="007E67D0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 параметров</w:t>
      </w:r>
      <w:r w:rsidR="007E67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разрешенного строительства, реконструкции </w:t>
      </w:r>
      <w:r w:rsidR="007E67D0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</w:t>
      </w:r>
      <w:r w:rsidR="00F63C62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EA2D34">
        <w:rPr>
          <w:sz w:val="28"/>
          <w:szCs w:val="28"/>
        </w:rPr>
        <w:t xml:space="preserve"> по адресу:</w:t>
      </w:r>
      <w:r w:rsidR="007E67D0">
        <w:rPr>
          <w:sz w:val="28"/>
          <w:szCs w:val="28"/>
        </w:rPr>
        <w:t xml:space="preserve"> </w:t>
      </w:r>
      <w:r w:rsidR="00EA2D34">
        <w:rPr>
          <w:sz w:val="28"/>
          <w:szCs w:val="28"/>
        </w:rPr>
        <w:t xml:space="preserve">Ростовская область, </w:t>
      </w:r>
      <w:proofErr w:type="spellStart"/>
      <w:r w:rsidR="00EA2D34">
        <w:rPr>
          <w:sz w:val="28"/>
          <w:szCs w:val="28"/>
        </w:rPr>
        <w:t>Песчанокопский</w:t>
      </w:r>
      <w:proofErr w:type="spellEnd"/>
      <w:r w:rsidR="00EA2D34">
        <w:rPr>
          <w:sz w:val="28"/>
          <w:szCs w:val="28"/>
        </w:rPr>
        <w:t xml:space="preserve"> район,</w:t>
      </w:r>
      <w:r w:rsidR="007E67D0">
        <w:rPr>
          <w:sz w:val="28"/>
          <w:szCs w:val="28"/>
        </w:rPr>
        <w:t xml:space="preserve"> </w:t>
      </w:r>
      <w:proofErr w:type="spellStart"/>
      <w:r w:rsidR="00EA2D34">
        <w:rPr>
          <w:sz w:val="28"/>
          <w:szCs w:val="28"/>
        </w:rPr>
        <w:t>с</w:t>
      </w:r>
      <w:proofErr w:type="gramStart"/>
      <w:r w:rsidR="00EA2D34">
        <w:rPr>
          <w:sz w:val="28"/>
          <w:szCs w:val="28"/>
        </w:rPr>
        <w:t>.</w:t>
      </w:r>
      <w:r w:rsidR="001B35B3">
        <w:rPr>
          <w:sz w:val="28"/>
          <w:szCs w:val="28"/>
        </w:rPr>
        <w:t>П</w:t>
      </w:r>
      <w:proofErr w:type="gramEnd"/>
      <w:r w:rsidR="001B35B3">
        <w:rPr>
          <w:sz w:val="28"/>
          <w:szCs w:val="28"/>
        </w:rPr>
        <w:t>есчанокопское</w:t>
      </w:r>
      <w:proofErr w:type="spellEnd"/>
      <w:r w:rsidR="001B35B3">
        <w:rPr>
          <w:sz w:val="28"/>
          <w:szCs w:val="28"/>
        </w:rPr>
        <w:t xml:space="preserve">, </w:t>
      </w:r>
      <w:proofErr w:type="spellStart"/>
      <w:r w:rsidR="001B35B3">
        <w:rPr>
          <w:sz w:val="28"/>
          <w:szCs w:val="28"/>
        </w:rPr>
        <w:t>ул.Школьная</w:t>
      </w:r>
      <w:proofErr w:type="spellEnd"/>
      <w:r w:rsidR="001B35B3">
        <w:rPr>
          <w:sz w:val="28"/>
          <w:szCs w:val="28"/>
        </w:rPr>
        <w:t>, 26</w:t>
      </w:r>
    </w:p>
    <w:p w:rsidR="006072EB" w:rsidRDefault="006072EB">
      <w:pPr>
        <w:shd w:val="clear" w:color="auto" w:fill="FFFFFF"/>
        <w:jc w:val="both"/>
        <w:rPr>
          <w:sz w:val="20"/>
        </w:rPr>
      </w:pPr>
    </w:p>
    <w:p w:rsidR="006072EB" w:rsidRDefault="00F63C62" w:rsidP="007E67D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1.1 стать</w:t>
      </w:r>
      <w:r w:rsidR="00180EFB">
        <w:rPr>
          <w:sz w:val="28"/>
          <w:szCs w:val="28"/>
        </w:rPr>
        <w:t xml:space="preserve">и </w:t>
      </w:r>
      <w:r w:rsidR="006072EB">
        <w:rPr>
          <w:sz w:val="28"/>
          <w:szCs w:val="28"/>
        </w:rPr>
        <w:t>40 Градостроительного кодекса Российской Федерации, с Федеральным законом от 06.10.2003 №131-ФЗ</w:t>
      </w:r>
      <w:r w:rsidR="007E67D0">
        <w:rPr>
          <w:sz w:val="28"/>
          <w:szCs w:val="28"/>
        </w:rPr>
        <w:t xml:space="preserve">               </w:t>
      </w:r>
      <w:r w:rsidR="006072EB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</w:p>
    <w:p w:rsidR="007E67D0" w:rsidRDefault="007E67D0" w:rsidP="007E67D0">
      <w:pPr>
        <w:jc w:val="center"/>
        <w:rPr>
          <w:sz w:val="28"/>
          <w:szCs w:val="28"/>
          <w:lang w:eastAsia="ru-RU"/>
        </w:rPr>
      </w:pPr>
      <w:r w:rsidRPr="00DE75B7">
        <w:rPr>
          <w:b/>
          <w:bCs/>
          <w:sz w:val="36"/>
          <w:szCs w:val="36"/>
          <w:lang w:eastAsia="ru-RU"/>
        </w:rPr>
        <w:t>Постановляю</w:t>
      </w:r>
      <w:r w:rsidRPr="00DE75B7">
        <w:rPr>
          <w:sz w:val="28"/>
          <w:szCs w:val="28"/>
          <w:lang w:eastAsia="ru-RU"/>
        </w:rPr>
        <w:t>:</w:t>
      </w:r>
    </w:p>
    <w:p w:rsidR="00BC129A" w:rsidRDefault="001B2D26" w:rsidP="007E67D0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B35B3">
        <w:rPr>
          <w:sz w:val="28"/>
          <w:szCs w:val="28"/>
        </w:rPr>
        <w:t>Сальникову Виталию Игоревичу</w:t>
      </w:r>
      <w:r w:rsidR="00245562">
        <w:rPr>
          <w:sz w:val="28"/>
          <w:szCs w:val="28"/>
        </w:rPr>
        <w:t xml:space="preserve"> предоставить разрешение на отклонение от предельных параметров разрешенного строительства, реконструкции жилого дома на расстоянии </w:t>
      </w:r>
      <w:r w:rsidR="001B35B3">
        <w:rPr>
          <w:sz w:val="28"/>
          <w:szCs w:val="28"/>
        </w:rPr>
        <w:t xml:space="preserve">4,9 </w:t>
      </w:r>
      <w:r w:rsidR="00245562">
        <w:rPr>
          <w:sz w:val="28"/>
          <w:szCs w:val="28"/>
        </w:rPr>
        <w:t xml:space="preserve">м от </w:t>
      </w:r>
      <w:r w:rsidR="001B35B3">
        <w:rPr>
          <w:sz w:val="28"/>
          <w:szCs w:val="28"/>
        </w:rPr>
        <w:t>красной линии</w:t>
      </w:r>
      <w:r w:rsidR="00935767">
        <w:rPr>
          <w:sz w:val="28"/>
          <w:szCs w:val="28"/>
        </w:rPr>
        <w:t xml:space="preserve"> </w:t>
      </w:r>
      <w:r w:rsidR="00245562">
        <w:rPr>
          <w:sz w:val="28"/>
          <w:szCs w:val="28"/>
        </w:rPr>
        <w:t xml:space="preserve">вместо разрешенных </w:t>
      </w:r>
      <w:r w:rsidR="001B35B3">
        <w:rPr>
          <w:sz w:val="28"/>
          <w:szCs w:val="28"/>
        </w:rPr>
        <w:t>5</w:t>
      </w:r>
      <w:r w:rsidR="00245562">
        <w:rPr>
          <w:sz w:val="28"/>
          <w:szCs w:val="28"/>
        </w:rPr>
        <w:t>,0 м на земельном участке с</w:t>
      </w:r>
      <w:r w:rsidR="00581B72">
        <w:rPr>
          <w:sz w:val="28"/>
          <w:szCs w:val="28"/>
        </w:rPr>
        <w:t xml:space="preserve"> кадастровым номером 61:30:00</w:t>
      </w:r>
      <w:r w:rsidR="001B35B3">
        <w:rPr>
          <w:sz w:val="28"/>
          <w:szCs w:val="28"/>
        </w:rPr>
        <w:t>1</w:t>
      </w:r>
      <w:r w:rsidR="00581B72">
        <w:rPr>
          <w:sz w:val="28"/>
          <w:szCs w:val="28"/>
        </w:rPr>
        <w:t>01</w:t>
      </w:r>
      <w:r w:rsidR="001B35B3">
        <w:rPr>
          <w:sz w:val="28"/>
          <w:szCs w:val="28"/>
        </w:rPr>
        <w:t>24</w:t>
      </w:r>
      <w:r w:rsidR="00245562">
        <w:rPr>
          <w:sz w:val="28"/>
          <w:szCs w:val="28"/>
        </w:rPr>
        <w:t>:</w:t>
      </w:r>
      <w:r w:rsidR="001B35B3">
        <w:rPr>
          <w:sz w:val="28"/>
          <w:szCs w:val="28"/>
        </w:rPr>
        <w:t>150</w:t>
      </w:r>
      <w:r w:rsidR="00245562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1B35B3">
        <w:rPr>
          <w:sz w:val="28"/>
          <w:szCs w:val="28"/>
        </w:rPr>
        <w:t>7</w:t>
      </w:r>
      <w:r w:rsidR="004C258C">
        <w:rPr>
          <w:sz w:val="28"/>
          <w:szCs w:val="28"/>
        </w:rPr>
        <w:t>0</w:t>
      </w:r>
      <w:r w:rsidR="00245562">
        <w:rPr>
          <w:sz w:val="28"/>
          <w:szCs w:val="28"/>
        </w:rPr>
        <w:t xml:space="preserve">, Ростовская область, </w:t>
      </w:r>
      <w:proofErr w:type="spellStart"/>
      <w:r w:rsidR="00245562">
        <w:rPr>
          <w:sz w:val="28"/>
          <w:szCs w:val="28"/>
        </w:rPr>
        <w:t>Песчанокопский</w:t>
      </w:r>
      <w:proofErr w:type="spellEnd"/>
      <w:r w:rsidR="00245562">
        <w:rPr>
          <w:sz w:val="28"/>
          <w:szCs w:val="28"/>
        </w:rPr>
        <w:t xml:space="preserve"> район, </w:t>
      </w:r>
      <w:proofErr w:type="spellStart"/>
      <w:r w:rsidR="00245562">
        <w:rPr>
          <w:sz w:val="28"/>
          <w:szCs w:val="28"/>
        </w:rPr>
        <w:t>с</w:t>
      </w:r>
      <w:proofErr w:type="gramStart"/>
      <w:r w:rsidR="00245562">
        <w:rPr>
          <w:sz w:val="28"/>
          <w:szCs w:val="28"/>
        </w:rPr>
        <w:t>.</w:t>
      </w:r>
      <w:r w:rsidR="001B35B3">
        <w:rPr>
          <w:sz w:val="28"/>
          <w:szCs w:val="28"/>
        </w:rPr>
        <w:t>П</w:t>
      </w:r>
      <w:proofErr w:type="gramEnd"/>
      <w:r w:rsidR="001B35B3">
        <w:rPr>
          <w:sz w:val="28"/>
          <w:szCs w:val="28"/>
        </w:rPr>
        <w:t>есчанокопское</w:t>
      </w:r>
      <w:proofErr w:type="spellEnd"/>
      <w:r w:rsidR="001B35B3">
        <w:rPr>
          <w:sz w:val="28"/>
          <w:szCs w:val="28"/>
        </w:rPr>
        <w:t xml:space="preserve">, </w:t>
      </w:r>
      <w:proofErr w:type="spellStart"/>
      <w:r w:rsidR="001B35B3">
        <w:rPr>
          <w:sz w:val="28"/>
          <w:szCs w:val="28"/>
        </w:rPr>
        <w:t>ул.Школьная</w:t>
      </w:r>
      <w:proofErr w:type="spellEnd"/>
      <w:r w:rsidR="001B35B3">
        <w:rPr>
          <w:sz w:val="28"/>
          <w:szCs w:val="28"/>
        </w:rPr>
        <w:t>, 26</w:t>
      </w:r>
      <w:r w:rsidR="00C85FEE">
        <w:rPr>
          <w:sz w:val="28"/>
          <w:szCs w:val="28"/>
        </w:rPr>
        <w:t>.</w:t>
      </w:r>
    </w:p>
    <w:p w:rsidR="006072EB" w:rsidRDefault="00F63C62" w:rsidP="007E67D0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72EB">
        <w:rPr>
          <w:sz w:val="28"/>
          <w:szCs w:val="28"/>
        </w:rPr>
        <w:t xml:space="preserve">. </w:t>
      </w:r>
      <w:r w:rsidR="001B35B3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1B35B3">
        <w:rPr>
          <w:color w:val="000000"/>
          <w:sz w:val="28"/>
          <w:szCs w:val="28"/>
        </w:rPr>
        <w:t>а официальном сайте Администрации Песчанокопского района в сети «Интернет» не позднее десяти дней со дня подписания</w:t>
      </w:r>
      <w:r w:rsidR="001B35B3">
        <w:rPr>
          <w:sz w:val="28"/>
          <w:szCs w:val="28"/>
        </w:rPr>
        <w:t>.</w:t>
      </w:r>
    </w:p>
    <w:p w:rsidR="006072EB" w:rsidRDefault="00F63C62" w:rsidP="007E67D0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B4157">
        <w:rPr>
          <w:sz w:val="28"/>
          <w:szCs w:val="28"/>
        </w:rPr>
        <w:t>О</w:t>
      </w:r>
      <w:r w:rsidR="006072EB">
        <w:rPr>
          <w:sz w:val="28"/>
          <w:szCs w:val="28"/>
        </w:rPr>
        <w:t xml:space="preserve">публиковать настоящее постановление в вестнике </w:t>
      </w:r>
      <w:r w:rsidR="007E67D0">
        <w:rPr>
          <w:sz w:val="28"/>
          <w:szCs w:val="28"/>
        </w:rPr>
        <w:t xml:space="preserve">Администрации Песчанокопского района </w:t>
      </w:r>
      <w:r w:rsidR="006072EB">
        <w:rPr>
          <w:sz w:val="28"/>
          <w:szCs w:val="28"/>
        </w:rPr>
        <w:t>«Район официальный»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F63C62" w:rsidP="007E67D0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FB7EEE" w:rsidRPr="007E67D0" w:rsidRDefault="00FB7EEE">
      <w:pPr>
        <w:pStyle w:val="a8"/>
        <w:jc w:val="both"/>
        <w:rPr>
          <w:rFonts w:ascii="Times New Roman" w:hAnsi="Times New Roman"/>
          <w:sz w:val="20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E90ADF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7E67D0">
        <w:rPr>
          <w:rFonts w:ascii="Times New Roman" w:hAnsi="Times New Roman"/>
          <w:sz w:val="28"/>
          <w:szCs w:val="28"/>
        </w:rPr>
        <w:t xml:space="preserve">                             </w:t>
      </w:r>
      <w:r w:rsidR="00C738F2">
        <w:rPr>
          <w:rFonts w:ascii="Times New Roman" w:hAnsi="Times New Roman"/>
          <w:sz w:val="28"/>
          <w:szCs w:val="28"/>
        </w:rPr>
        <w:t xml:space="preserve"> 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C738F2" w:rsidRDefault="00C738F2">
      <w:pPr>
        <w:pStyle w:val="a8"/>
        <w:rPr>
          <w:rFonts w:ascii="Times New Roman" w:hAnsi="Times New Roman"/>
          <w:sz w:val="20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E90ADF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7E67D0">
      <w:pgSz w:w="11906" w:h="16838"/>
      <w:pgMar w:top="1135" w:right="566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B70AA"/>
    <w:rsid w:val="00151ECF"/>
    <w:rsid w:val="001650B1"/>
    <w:rsid w:val="00176296"/>
    <w:rsid w:val="00176563"/>
    <w:rsid w:val="00180EFB"/>
    <w:rsid w:val="001B2D26"/>
    <w:rsid w:val="001B35B3"/>
    <w:rsid w:val="001D11FF"/>
    <w:rsid w:val="00245562"/>
    <w:rsid w:val="002633F0"/>
    <w:rsid w:val="0027628E"/>
    <w:rsid w:val="00276FFA"/>
    <w:rsid w:val="002D7A98"/>
    <w:rsid w:val="00311ED5"/>
    <w:rsid w:val="00334D1C"/>
    <w:rsid w:val="003478BA"/>
    <w:rsid w:val="003E0984"/>
    <w:rsid w:val="00401A30"/>
    <w:rsid w:val="00410DDC"/>
    <w:rsid w:val="0045398B"/>
    <w:rsid w:val="00461748"/>
    <w:rsid w:val="00473EDD"/>
    <w:rsid w:val="004A1715"/>
    <w:rsid w:val="004A1B38"/>
    <w:rsid w:val="004C258C"/>
    <w:rsid w:val="00512DF7"/>
    <w:rsid w:val="0056719B"/>
    <w:rsid w:val="00581B72"/>
    <w:rsid w:val="00581E2E"/>
    <w:rsid w:val="005A6513"/>
    <w:rsid w:val="006072EB"/>
    <w:rsid w:val="00671DF7"/>
    <w:rsid w:val="006E2B7B"/>
    <w:rsid w:val="00783125"/>
    <w:rsid w:val="007B06FB"/>
    <w:rsid w:val="007B4157"/>
    <w:rsid w:val="007E67D0"/>
    <w:rsid w:val="007F399B"/>
    <w:rsid w:val="0081457D"/>
    <w:rsid w:val="00840DA2"/>
    <w:rsid w:val="008E5E94"/>
    <w:rsid w:val="00935767"/>
    <w:rsid w:val="00967E45"/>
    <w:rsid w:val="009A4072"/>
    <w:rsid w:val="009C142B"/>
    <w:rsid w:val="009E47E8"/>
    <w:rsid w:val="00A00D98"/>
    <w:rsid w:val="00A05755"/>
    <w:rsid w:val="00A550E6"/>
    <w:rsid w:val="00A879D7"/>
    <w:rsid w:val="00AA2A59"/>
    <w:rsid w:val="00AF58F2"/>
    <w:rsid w:val="00B277AA"/>
    <w:rsid w:val="00B71FA9"/>
    <w:rsid w:val="00BB450B"/>
    <w:rsid w:val="00BC129A"/>
    <w:rsid w:val="00BE1666"/>
    <w:rsid w:val="00C51FF7"/>
    <w:rsid w:val="00C738F2"/>
    <w:rsid w:val="00C809AD"/>
    <w:rsid w:val="00C85FEE"/>
    <w:rsid w:val="00CB27A9"/>
    <w:rsid w:val="00CD06E2"/>
    <w:rsid w:val="00CE6682"/>
    <w:rsid w:val="00D07EB0"/>
    <w:rsid w:val="00D27A9F"/>
    <w:rsid w:val="00D64B65"/>
    <w:rsid w:val="00DA263C"/>
    <w:rsid w:val="00DF2567"/>
    <w:rsid w:val="00E11B3B"/>
    <w:rsid w:val="00E47EFA"/>
    <w:rsid w:val="00E90ADF"/>
    <w:rsid w:val="00EA2D34"/>
    <w:rsid w:val="00EC016E"/>
    <w:rsid w:val="00EC6058"/>
    <w:rsid w:val="00ED78F3"/>
    <w:rsid w:val="00F409A6"/>
    <w:rsid w:val="00F63C62"/>
    <w:rsid w:val="00F72A90"/>
    <w:rsid w:val="00F8195A"/>
    <w:rsid w:val="00F876B2"/>
    <w:rsid w:val="00FB7EEE"/>
    <w:rsid w:val="00FE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7</cp:revision>
  <cp:lastPrinted>2024-04-01T07:46:00Z</cp:lastPrinted>
  <dcterms:created xsi:type="dcterms:W3CDTF">2024-03-29T05:49:00Z</dcterms:created>
  <dcterms:modified xsi:type="dcterms:W3CDTF">2024-04-01T10:43:00Z</dcterms:modified>
</cp:coreProperties>
</file>