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24F" w:rsidRPr="00323B36" w:rsidRDefault="0044624F" w:rsidP="0044624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16077539" wp14:editId="3728B944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4624F" w:rsidRPr="00323B36" w:rsidRDefault="0044624F" w:rsidP="0044624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4624F" w:rsidRPr="00323B36" w:rsidRDefault="0044624F" w:rsidP="0044624F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4624F" w:rsidRPr="00323B36" w:rsidRDefault="0044624F" w:rsidP="0044624F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4624F" w:rsidRPr="00323B36" w:rsidRDefault="0044624F" w:rsidP="0044624F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44624F" w:rsidRPr="00323B36" w:rsidRDefault="0044624F" w:rsidP="0044624F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4624F" w:rsidRPr="00323B36" w:rsidRDefault="0044624F" w:rsidP="0044624F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4624F" w:rsidRPr="00323B36" w:rsidTr="000C0ACB">
        <w:trPr>
          <w:trHeight w:val="383"/>
        </w:trPr>
        <w:tc>
          <w:tcPr>
            <w:tcW w:w="2235" w:type="dxa"/>
            <w:hideMark/>
          </w:tcPr>
          <w:p w:rsidR="0044624F" w:rsidRPr="00323B36" w:rsidRDefault="00494CC9" w:rsidP="000C0ACB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16.06.2025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44624F" w:rsidRPr="00323B36" w:rsidRDefault="0044624F" w:rsidP="000C0AC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4624F" w:rsidRPr="00323B36" w:rsidRDefault="0044624F" w:rsidP="000C0AC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44624F" w:rsidRPr="00323B36" w:rsidRDefault="00494CC9" w:rsidP="000C0AC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311</w:t>
            </w:r>
          </w:p>
        </w:tc>
        <w:tc>
          <w:tcPr>
            <w:tcW w:w="1315" w:type="dxa"/>
          </w:tcPr>
          <w:p w:rsidR="0044624F" w:rsidRPr="00323B36" w:rsidRDefault="0044624F" w:rsidP="000C0AC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4624F" w:rsidRPr="00323B36" w:rsidRDefault="0044624F" w:rsidP="000C0ACB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072EB" w:rsidRPr="0044624F" w:rsidRDefault="006072EB">
      <w:pPr>
        <w:pStyle w:val="a8"/>
        <w:rPr>
          <w:rFonts w:ascii="Times New Roman" w:hAnsi="Times New Roman"/>
          <w:sz w:val="8"/>
          <w:szCs w:val="24"/>
        </w:rPr>
      </w:pPr>
    </w:p>
    <w:p w:rsidR="006072EB" w:rsidRDefault="0029158E" w:rsidP="0044624F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 w:rsidR="00270D68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270D68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284CB1">
        <w:rPr>
          <w:sz w:val="28"/>
          <w:szCs w:val="28"/>
        </w:rPr>
        <w:t>П</w:t>
      </w:r>
      <w:proofErr w:type="gramEnd"/>
      <w:r w:rsidR="00284CB1">
        <w:rPr>
          <w:sz w:val="28"/>
          <w:szCs w:val="28"/>
        </w:rPr>
        <w:t>есчанокопское</w:t>
      </w:r>
      <w:proofErr w:type="spellEnd"/>
      <w:r w:rsidR="00284CB1">
        <w:rPr>
          <w:sz w:val="28"/>
          <w:szCs w:val="28"/>
        </w:rPr>
        <w:t xml:space="preserve">, </w:t>
      </w:r>
      <w:proofErr w:type="spellStart"/>
      <w:r w:rsidR="00284CB1">
        <w:rPr>
          <w:sz w:val="28"/>
          <w:szCs w:val="28"/>
        </w:rPr>
        <w:t>ул.Почтовая</w:t>
      </w:r>
      <w:proofErr w:type="spellEnd"/>
      <w:r w:rsidR="00284CB1">
        <w:rPr>
          <w:sz w:val="28"/>
          <w:szCs w:val="28"/>
        </w:rPr>
        <w:t>, 127</w:t>
      </w:r>
    </w:p>
    <w:p w:rsidR="00937B6B" w:rsidRDefault="00937B6B">
      <w:pPr>
        <w:shd w:val="clear" w:color="auto" w:fill="FFFFFF"/>
        <w:jc w:val="both"/>
        <w:rPr>
          <w:sz w:val="20"/>
        </w:rPr>
      </w:pPr>
    </w:p>
    <w:p w:rsidR="006072EB" w:rsidRDefault="006072EB" w:rsidP="00282880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284CB1">
        <w:rPr>
          <w:sz w:val="28"/>
          <w:szCs w:val="28"/>
        </w:rPr>
        <w:t>05.06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по </w:t>
      </w:r>
      <w:r w:rsidR="00284CB1">
        <w:rPr>
          <w:sz w:val="28"/>
          <w:szCs w:val="28"/>
        </w:rPr>
        <w:t>10</w:t>
      </w:r>
      <w:r w:rsidR="00B97514">
        <w:rPr>
          <w:sz w:val="28"/>
          <w:szCs w:val="28"/>
        </w:rPr>
        <w:t>.0</w:t>
      </w:r>
      <w:r w:rsidR="0068441C">
        <w:rPr>
          <w:sz w:val="28"/>
          <w:szCs w:val="28"/>
        </w:rPr>
        <w:t>6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284CB1">
        <w:rPr>
          <w:sz w:val="28"/>
          <w:szCs w:val="28"/>
        </w:rPr>
        <w:t>П</w:t>
      </w:r>
      <w:proofErr w:type="gramEnd"/>
      <w:r w:rsidR="00284CB1">
        <w:rPr>
          <w:sz w:val="28"/>
          <w:szCs w:val="28"/>
        </w:rPr>
        <w:t>есчанокопское</w:t>
      </w:r>
      <w:proofErr w:type="spellEnd"/>
      <w:r w:rsidR="00284CB1">
        <w:rPr>
          <w:sz w:val="28"/>
          <w:szCs w:val="28"/>
        </w:rPr>
        <w:t xml:space="preserve">, </w:t>
      </w:r>
      <w:proofErr w:type="spellStart"/>
      <w:r w:rsidR="00284CB1">
        <w:rPr>
          <w:sz w:val="28"/>
          <w:szCs w:val="28"/>
        </w:rPr>
        <w:t>ул.Почтовая</w:t>
      </w:r>
      <w:proofErr w:type="spellEnd"/>
      <w:r w:rsidR="00284CB1">
        <w:rPr>
          <w:sz w:val="28"/>
          <w:szCs w:val="28"/>
        </w:rPr>
        <w:t>, 127</w:t>
      </w:r>
      <w:r w:rsidR="004F66E7">
        <w:rPr>
          <w:sz w:val="28"/>
          <w:szCs w:val="28"/>
        </w:rPr>
        <w:t>,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</w:t>
      </w:r>
      <w:r w:rsidR="009411F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6072EB" w:rsidRPr="0044624F" w:rsidRDefault="0044624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44624F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44624F">
        <w:rPr>
          <w:rFonts w:ascii="Times New Roman" w:hAnsi="Times New Roman" w:cs="Times New Roman"/>
          <w:sz w:val="28"/>
          <w:szCs w:val="28"/>
        </w:rPr>
        <w:t>:</w:t>
      </w:r>
    </w:p>
    <w:p w:rsidR="00C2217C" w:rsidRDefault="00C2217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D54CDF">
        <w:rPr>
          <w:sz w:val="28"/>
          <w:szCs w:val="28"/>
        </w:rPr>
        <w:t>Унгуряну</w:t>
      </w:r>
      <w:proofErr w:type="spellEnd"/>
      <w:r w:rsidR="00D54CDF">
        <w:rPr>
          <w:sz w:val="28"/>
          <w:szCs w:val="28"/>
        </w:rPr>
        <w:t xml:space="preserve"> Василию Федоровичу, </w:t>
      </w:r>
      <w:proofErr w:type="spellStart"/>
      <w:r w:rsidR="00D54CDF">
        <w:rPr>
          <w:sz w:val="28"/>
          <w:szCs w:val="28"/>
        </w:rPr>
        <w:t>Унгуряну</w:t>
      </w:r>
      <w:proofErr w:type="spellEnd"/>
      <w:r w:rsidR="00D54CDF">
        <w:rPr>
          <w:sz w:val="28"/>
          <w:szCs w:val="28"/>
        </w:rPr>
        <w:t xml:space="preserve"> Наталье Владимировне, </w:t>
      </w:r>
      <w:proofErr w:type="spellStart"/>
      <w:r w:rsidR="00D54CDF">
        <w:rPr>
          <w:sz w:val="28"/>
          <w:szCs w:val="28"/>
        </w:rPr>
        <w:t>Шевелёву</w:t>
      </w:r>
      <w:proofErr w:type="spellEnd"/>
      <w:r w:rsidR="00D54CDF">
        <w:rPr>
          <w:sz w:val="28"/>
          <w:szCs w:val="28"/>
        </w:rPr>
        <w:t xml:space="preserve"> Артёму Сергеевичу, </w:t>
      </w:r>
      <w:proofErr w:type="spellStart"/>
      <w:r w:rsidR="00D54CDF">
        <w:rPr>
          <w:sz w:val="28"/>
          <w:szCs w:val="28"/>
        </w:rPr>
        <w:t>Унгуряну</w:t>
      </w:r>
      <w:proofErr w:type="spellEnd"/>
      <w:r w:rsidR="00D54CDF">
        <w:rPr>
          <w:sz w:val="28"/>
          <w:szCs w:val="28"/>
        </w:rPr>
        <w:t xml:space="preserve"> Богдану Васильевичу предоставить </w:t>
      </w:r>
      <w:r w:rsidR="00D54CDF" w:rsidRPr="00BF0F85">
        <w:rPr>
          <w:sz w:val="28"/>
          <w:szCs w:val="28"/>
        </w:rPr>
        <w:t>разрешени</w:t>
      </w:r>
      <w:r w:rsidR="00D54CDF">
        <w:rPr>
          <w:sz w:val="28"/>
          <w:szCs w:val="28"/>
        </w:rPr>
        <w:t>е</w:t>
      </w:r>
      <w:r w:rsidR="00D54CDF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54CDF">
        <w:rPr>
          <w:sz w:val="28"/>
          <w:szCs w:val="28"/>
        </w:rPr>
        <w:t xml:space="preserve"> на расстоянии 2,1 м от красной линии вместо разрешенных 5,0 м и на расстоянии 0,4 м от границы земельного участка (со стороны земельного участка с кадастровым номером 61:30: 0010128:92) вместо разрешенных 3,0 м </w:t>
      </w:r>
      <w:r w:rsidR="00D54CDF" w:rsidRPr="00BF0F85">
        <w:rPr>
          <w:sz w:val="28"/>
          <w:szCs w:val="28"/>
        </w:rPr>
        <w:t>на земельном участке с кадастровым номером 61:30:00</w:t>
      </w:r>
      <w:r w:rsidR="00D54CDF">
        <w:rPr>
          <w:sz w:val="28"/>
          <w:szCs w:val="28"/>
        </w:rPr>
        <w:t>1</w:t>
      </w:r>
      <w:r w:rsidR="00D54CDF" w:rsidRPr="00BF0F85">
        <w:rPr>
          <w:sz w:val="28"/>
          <w:szCs w:val="28"/>
        </w:rPr>
        <w:t>01</w:t>
      </w:r>
      <w:r w:rsidR="00D54CDF">
        <w:rPr>
          <w:sz w:val="28"/>
          <w:szCs w:val="28"/>
        </w:rPr>
        <w:t>28</w:t>
      </w:r>
      <w:r w:rsidR="00D54CDF" w:rsidRPr="00BF0F85">
        <w:rPr>
          <w:sz w:val="28"/>
          <w:szCs w:val="28"/>
        </w:rPr>
        <w:t>:</w:t>
      </w:r>
      <w:r w:rsidR="00D54CDF">
        <w:rPr>
          <w:sz w:val="28"/>
          <w:szCs w:val="28"/>
        </w:rPr>
        <w:t>93</w:t>
      </w:r>
      <w:r w:rsidR="00D54CDF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D54CDF">
        <w:rPr>
          <w:sz w:val="28"/>
          <w:szCs w:val="28"/>
        </w:rPr>
        <w:t>70</w:t>
      </w:r>
      <w:r w:rsidR="00D54CDF" w:rsidRPr="00BF0F85">
        <w:rPr>
          <w:sz w:val="28"/>
          <w:szCs w:val="28"/>
        </w:rPr>
        <w:t xml:space="preserve">, Ростовская область, </w:t>
      </w:r>
      <w:proofErr w:type="spellStart"/>
      <w:r w:rsidR="00D54CDF" w:rsidRPr="00BF0F85">
        <w:rPr>
          <w:sz w:val="28"/>
          <w:szCs w:val="28"/>
        </w:rPr>
        <w:t>Песчанокопский</w:t>
      </w:r>
      <w:proofErr w:type="spellEnd"/>
      <w:r w:rsidR="00D54CDF" w:rsidRPr="00BF0F85">
        <w:rPr>
          <w:sz w:val="28"/>
          <w:szCs w:val="28"/>
        </w:rPr>
        <w:t xml:space="preserve"> район, </w:t>
      </w:r>
      <w:proofErr w:type="spellStart"/>
      <w:r w:rsidR="00D54CDF" w:rsidRPr="00BF0F85">
        <w:rPr>
          <w:sz w:val="28"/>
          <w:szCs w:val="28"/>
        </w:rPr>
        <w:t>с.</w:t>
      </w:r>
      <w:r w:rsidR="00D54CDF">
        <w:rPr>
          <w:sz w:val="28"/>
          <w:szCs w:val="28"/>
        </w:rPr>
        <w:t>Песчанокопское</w:t>
      </w:r>
      <w:proofErr w:type="spellEnd"/>
      <w:r w:rsidR="00D54CDF">
        <w:rPr>
          <w:sz w:val="28"/>
          <w:szCs w:val="28"/>
        </w:rPr>
        <w:t xml:space="preserve">, </w:t>
      </w:r>
      <w:proofErr w:type="spellStart"/>
      <w:r w:rsidR="00D54CDF">
        <w:rPr>
          <w:sz w:val="28"/>
          <w:szCs w:val="28"/>
        </w:rPr>
        <w:t>ул.Почтовая</w:t>
      </w:r>
      <w:proofErr w:type="spellEnd"/>
      <w:r w:rsidR="00D54CDF">
        <w:rPr>
          <w:sz w:val="28"/>
          <w:szCs w:val="28"/>
        </w:rPr>
        <w:t xml:space="preserve">, 127, с условием - организовать водостоки со </w:t>
      </w:r>
      <w:r w:rsidR="00D54CDF">
        <w:rPr>
          <w:sz w:val="28"/>
          <w:szCs w:val="28"/>
        </w:rPr>
        <w:lastRenderedPageBreak/>
        <w:t xml:space="preserve">строений и сооружений по территории своего домовладения и на расстоянии не менее 3,0 м от границы земельного участка и последующей установкой забора между домовладениями №127 и №125 вдоль </w:t>
      </w:r>
      <w:proofErr w:type="spellStart"/>
      <w:r w:rsidR="00D54CDF">
        <w:rPr>
          <w:sz w:val="28"/>
          <w:szCs w:val="28"/>
        </w:rPr>
        <w:t>отмостки</w:t>
      </w:r>
      <w:proofErr w:type="spellEnd"/>
      <w:r w:rsidR="00D54CDF">
        <w:rPr>
          <w:sz w:val="28"/>
          <w:szCs w:val="28"/>
        </w:rPr>
        <w:t xml:space="preserve"> реконструируемого жилого дома по прямой линии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95915">
        <w:rPr>
          <w:sz w:val="28"/>
          <w:szCs w:val="28"/>
        </w:rPr>
        <w:t>Руководителю пресс-службы Администрации района (Сидоренко С.А.) о</w:t>
      </w:r>
      <w:r w:rsidR="006072EB">
        <w:rPr>
          <w:sz w:val="28"/>
          <w:szCs w:val="28"/>
        </w:rPr>
        <w:t xml:space="preserve">публиковать настоящее постановление </w:t>
      </w:r>
      <w:r w:rsidR="00795915">
        <w:rPr>
          <w:sz w:val="28"/>
          <w:szCs w:val="28"/>
        </w:rPr>
        <w:t>в Муниципальном вестнике Песчанокопского района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44624F" w:rsidRDefault="0044624F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44624F" w:rsidRDefault="0044624F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44624F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</w:t>
      </w:r>
      <w:r w:rsidR="0044624F">
        <w:rPr>
          <w:rFonts w:ascii="Times New Roman" w:hAnsi="Times New Roman"/>
          <w:sz w:val="28"/>
          <w:szCs w:val="28"/>
        </w:rPr>
        <w:t xml:space="preserve">                            </w:t>
      </w:r>
      <w:r w:rsidR="00C738F2">
        <w:rPr>
          <w:rFonts w:ascii="Times New Roman" w:hAnsi="Times New Roman"/>
          <w:sz w:val="28"/>
          <w:szCs w:val="28"/>
        </w:rPr>
        <w:t xml:space="preserve">      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44624F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44624F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03F" w:rsidRDefault="00FF203F" w:rsidP="00FF4A7B">
      <w:r>
        <w:separator/>
      </w:r>
    </w:p>
  </w:endnote>
  <w:endnote w:type="continuationSeparator" w:id="0">
    <w:p w:rsidR="00FF203F" w:rsidRDefault="00FF203F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7865320"/>
      <w:docPartObj>
        <w:docPartGallery w:val="Page Numbers (Bottom of Page)"/>
        <w:docPartUnique/>
      </w:docPartObj>
    </w:sdtPr>
    <w:sdtEndPr/>
    <w:sdtContent>
      <w:p w:rsidR="0044624F" w:rsidRDefault="0044624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CC9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03F" w:rsidRDefault="00FF203F" w:rsidP="00FF4A7B">
      <w:r>
        <w:separator/>
      </w:r>
    </w:p>
  </w:footnote>
  <w:footnote w:type="continuationSeparator" w:id="0">
    <w:p w:rsidR="00FF203F" w:rsidRDefault="00FF203F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27C7D"/>
    <w:rsid w:val="00031C0E"/>
    <w:rsid w:val="00085A9D"/>
    <w:rsid w:val="000B70AA"/>
    <w:rsid w:val="00132477"/>
    <w:rsid w:val="00147A9A"/>
    <w:rsid w:val="00151ECF"/>
    <w:rsid w:val="00153AAE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0D68"/>
    <w:rsid w:val="0027628E"/>
    <w:rsid w:val="0027666D"/>
    <w:rsid w:val="00276FFA"/>
    <w:rsid w:val="00282880"/>
    <w:rsid w:val="00284CB1"/>
    <w:rsid w:val="0029158E"/>
    <w:rsid w:val="002D7A98"/>
    <w:rsid w:val="00311ED5"/>
    <w:rsid w:val="003230BA"/>
    <w:rsid w:val="00334D1C"/>
    <w:rsid w:val="003478BA"/>
    <w:rsid w:val="00365E5A"/>
    <w:rsid w:val="003813A4"/>
    <w:rsid w:val="00383C24"/>
    <w:rsid w:val="003D0712"/>
    <w:rsid w:val="003E0984"/>
    <w:rsid w:val="00401A30"/>
    <w:rsid w:val="00410DDC"/>
    <w:rsid w:val="004411A0"/>
    <w:rsid w:val="0044624F"/>
    <w:rsid w:val="0045398B"/>
    <w:rsid w:val="00461748"/>
    <w:rsid w:val="00473EDD"/>
    <w:rsid w:val="00475B22"/>
    <w:rsid w:val="00487201"/>
    <w:rsid w:val="00491A81"/>
    <w:rsid w:val="00494CC9"/>
    <w:rsid w:val="004A1715"/>
    <w:rsid w:val="004A1B38"/>
    <w:rsid w:val="004B29CD"/>
    <w:rsid w:val="004C57DA"/>
    <w:rsid w:val="004D3AE7"/>
    <w:rsid w:val="004F66E7"/>
    <w:rsid w:val="00512DF7"/>
    <w:rsid w:val="00544580"/>
    <w:rsid w:val="00563F7B"/>
    <w:rsid w:val="0056719B"/>
    <w:rsid w:val="00575A09"/>
    <w:rsid w:val="00581E2E"/>
    <w:rsid w:val="005864AF"/>
    <w:rsid w:val="005A60FF"/>
    <w:rsid w:val="005B1F1B"/>
    <w:rsid w:val="005C6B4F"/>
    <w:rsid w:val="005E77A0"/>
    <w:rsid w:val="005F68F4"/>
    <w:rsid w:val="006072EB"/>
    <w:rsid w:val="00607384"/>
    <w:rsid w:val="0060757C"/>
    <w:rsid w:val="00612432"/>
    <w:rsid w:val="0063330B"/>
    <w:rsid w:val="00646D7F"/>
    <w:rsid w:val="006666AB"/>
    <w:rsid w:val="0067060C"/>
    <w:rsid w:val="00671DF7"/>
    <w:rsid w:val="00683F80"/>
    <w:rsid w:val="0068441C"/>
    <w:rsid w:val="006A3203"/>
    <w:rsid w:val="006E2B7B"/>
    <w:rsid w:val="006F3C0A"/>
    <w:rsid w:val="00714D51"/>
    <w:rsid w:val="00724941"/>
    <w:rsid w:val="007320F6"/>
    <w:rsid w:val="007606FB"/>
    <w:rsid w:val="00761C94"/>
    <w:rsid w:val="0077646E"/>
    <w:rsid w:val="00783125"/>
    <w:rsid w:val="00795915"/>
    <w:rsid w:val="007B06FB"/>
    <w:rsid w:val="007B4157"/>
    <w:rsid w:val="007F399B"/>
    <w:rsid w:val="007F727F"/>
    <w:rsid w:val="0081457D"/>
    <w:rsid w:val="00821AF8"/>
    <w:rsid w:val="00840DA2"/>
    <w:rsid w:val="008535CD"/>
    <w:rsid w:val="00873A74"/>
    <w:rsid w:val="008B4187"/>
    <w:rsid w:val="008D37FE"/>
    <w:rsid w:val="008E4D0E"/>
    <w:rsid w:val="008F738D"/>
    <w:rsid w:val="009116B5"/>
    <w:rsid w:val="009227B0"/>
    <w:rsid w:val="00930837"/>
    <w:rsid w:val="00935242"/>
    <w:rsid w:val="00937B6B"/>
    <w:rsid w:val="009411FA"/>
    <w:rsid w:val="009500CC"/>
    <w:rsid w:val="00967E45"/>
    <w:rsid w:val="009A4072"/>
    <w:rsid w:val="009C142B"/>
    <w:rsid w:val="009E47E8"/>
    <w:rsid w:val="00A00D98"/>
    <w:rsid w:val="00A05755"/>
    <w:rsid w:val="00A4273D"/>
    <w:rsid w:val="00A42843"/>
    <w:rsid w:val="00A46859"/>
    <w:rsid w:val="00A550E6"/>
    <w:rsid w:val="00A61757"/>
    <w:rsid w:val="00A64B19"/>
    <w:rsid w:val="00A72733"/>
    <w:rsid w:val="00A7704C"/>
    <w:rsid w:val="00A879D7"/>
    <w:rsid w:val="00AA2A59"/>
    <w:rsid w:val="00AD7BBF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97514"/>
    <w:rsid w:val="00BC129A"/>
    <w:rsid w:val="00BC3433"/>
    <w:rsid w:val="00BD2DB6"/>
    <w:rsid w:val="00BF278A"/>
    <w:rsid w:val="00C17594"/>
    <w:rsid w:val="00C2217C"/>
    <w:rsid w:val="00C321C7"/>
    <w:rsid w:val="00C364BE"/>
    <w:rsid w:val="00C44ADC"/>
    <w:rsid w:val="00C51FF7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E6682"/>
    <w:rsid w:val="00CF4D63"/>
    <w:rsid w:val="00D07EB0"/>
    <w:rsid w:val="00D27A9F"/>
    <w:rsid w:val="00D33A6C"/>
    <w:rsid w:val="00D458E8"/>
    <w:rsid w:val="00D54CDF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36378"/>
    <w:rsid w:val="00F409A6"/>
    <w:rsid w:val="00F415EA"/>
    <w:rsid w:val="00F42473"/>
    <w:rsid w:val="00F42579"/>
    <w:rsid w:val="00F541B7"/>
    <w:rsid w:val="00F6791D"/>
    <w:rsid w:val="00F72A90"/>
    <w:rsid w:val="00F8195A"/>
    <w:rsid w:val="00F876B2"/>
    <w:rsid w:val="00FB7EEE"/>
    <w:rsid w:val="00FC1993"/>
    <w:rsid w:val="00FE0464"/>
    <w:rsid w:val="00FF203F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23</cp:revision>
  <cp:lastPrinted>2025-06-16T06:31:00Z</cp:lastPrinted>
  <dcterms:created xsi:type="dcterms:W3CDTF">2023-10-19T07:09:00Z</dcterms:created>
  <dcterms:modified xsi:type="dcterms:W3CDTF">2025-06-16T11:38:00Z</dcterms:modified>
</cp:coreProperties>
</file>