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2F" w:rsidRPr="00323B36" w:rsidRDefault="0046592F" w:rsidP="0046592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3A3FFFA6" wp14:editId="443F615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6592F" w:rsidRPr="00323B36" w:rsidRDefault="0046592F" w:rsidP="0046592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6592F" w:rsidRPr="00323B36" w:rsidRDefault="0046592F" w:rsidP="0046592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6592F" w:rsidRPr="00323B36" w:rsidRDefault="0046592F" w:rsidP="0046592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6592F" w:rsidRPr="00323B36" w:rsidRDefault="0046592F" w:rsidP="0046592F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6592F" w:rsidRPr="00323B36" w:rsidRDefault="0046592F" w:rsidP="0046592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6592F" w:rsidRPr="00323B36" w:rsidRDefault="0046592F" w:rsidP="0046592F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6592F" w:rsidRPr="00323B36" w:rsidTr="00505B58">
        <w:trPr>
          <w:trHeight w:val="383"/>
        </w:trPr>
        <w:tc>
          <w:tcPr>
            <w:tcW w:w="2235" w:type="dxa"/>
            <w:hideMark/>
          </w:tcPr>
          <w:p w:rsidR="0046592F" w:rsidRPr="00323B36" w:rsidRDefault="004F6CB7" w:rsidP="00505B5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28.04.2025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6592F" w:rsidRPr="00323B36" w:rsidRDefault="0046592F" w:rsidP="00505B5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6592F" w:rsidRPr="00323B36" w:rsidRDefault="0046592F" w:rsidP="00505B5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6592F" w:rsidRPr="00323B36" w:rsidRDefault="004F6CB7" w:rsidP="00505B5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232</w:t>
            </w:r>
          </w:p>
        </w:tc>
        <w:tc>
          <w:tcPr>
            <w:tcW w:w="1315" w:type="dxa"/>
          </w:tcPr>
          <w:p w:rsidR="0046592F" w:rsidRPr="00323B36" w:rsidRDefault="0046592F" w:rsidP="00505B5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6592F" w:rsidRPr="00323B36" w:rsidRDefault="0046592F" w:rsidP="00505B5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46592F" w:rsidRDefault="006072EB">
      <w:pPr>
        <w:pStyle w:val="a8"/>
        <w:rPr>
          <w:rFonts w:ascii="Times New Roman" w:hAnsi="Times New Roman"/>
          <w:sz w:val="6"/>
          <w:szCs w:val="24"/>
        </w:rPr>
      </w:pPr>
    </w:p>
    <w:p w:rsidR="006072EB" w:rsidRDefault="0029158E" w:rsidP="0046592F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0A6E97">
        <w:rPr>
          <w:sz w:val="28"/>
          <w:szCs w:val="28"/>
        </w:rPr>
        <w:t>К</w:t>
      </w:r>
      <w:proofErr w:type="gramEnd"/>
      <w:r w:rsidR="000A6E97">
        <w:rPr>
          <w:sz w:val="28"/>
          <w:szCs w:val="28"/>
        </w:rPr>
        <w:t>расная</w:t>
      </w:r>
      <w:proofErr w:type="spellEnd"/>
      <w:r w:rsidR="000A6E97">
        <w:rPr>
          <w:sz w:val="28"/>
          <w:szCs w:val="28"/>
        </w:rPr>
        <w:t xml:space="preserve"> поляна, </w:t>
      </w:r>
      <w:proofErr w:type="spellStart"/>
      <w:r w:rsidR="000A6E97">
        <w:rPr>
          <w:sz w:val="28"/>
          <w:szCs w:val="28"/>
        </w:rPr>
        <w:t>ул.Садовая</w:t>
      </w:r>
      <w:proofErr w:type="spellEnd"/>
      <w:r w:rsidR="000A6E97">
        <w:rPr>
          <w:sz w:val="28"/>
          <w:szCs w:val="28"/>
        </w:rPr>
        <w:t>, 59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46592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270D68">
        <w:rPr>
          <w:sz w:val="28"/>
          <w:szCs w:val="28"/>
        </w:rPr>
        <w:t>1</w:t>
      </w:r>
      <w:r w:rsidR="000A6E97">
        <w:rPr>
          <w:sz w:val="28"/>
          <w:szCs w:val="28"/>
        </w:rPr>
        <w:t>7</w:t>
      </w:r>
      <w:r w:rsidR="00270D68">
        <w:rPr>
          <w:sz w:val="28"/>
          <w:szCs w:val="28"/>
        </w:rPr>
        <w:t>.04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0A6E97">
        <w:rPr>
          <w:sz w:val="28"/>
          <w:szCs w:val="28"/>
        </w:rPr>
        <w:t>22</w:t>
      </w:r>
      <w:r w:rsidR="00F42473">
        <w:rPr>
          <w:sz w:val="28"/>
          <w:szCs w:val="28"/>
        </w:rPr>
        <w:t>.0</w:t>
      </w:r>
      <w:r w:rsidR="00270D68">
        <w:rPr>
          <w:sz w:val="28"/>
          <w:szCs w:val="28"/>
        </w:rPr>
        <w:t>4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0A6E97">
        <w:rPr>
          <w:sz w:val="28"/>
          <w:szCs w:val="28"/>
        </w:rPr>
        <w:t>К</w:t>
      </w:r>
      <w:proofErr w:type="gramEnd"/>
      <w:r w:rsidR="000A6E97">
        <w:rPr>
          <w:sz w:val="28"/>
          <w:szCs w:val="28"/>
        </w:rPr>
        <w:t>расная</w:t>
      </w:r>
      <w:proofErr w:type="spellEnd"/>
      <w:r w:rsidR="000A6E97">
        <w:rPr>
          <w:sz w:val="28"/>
          <w:szCs w:val="28"/>
        </w:rPr>
        <w:t xml:space="preserve"> Поляна, </w:t>
      </w:r>
      <w:proofErr w:type="spellStart"/>
      <w:r w:rsidR="000A6E97">
        <w:rPr>
          <w:sz w:val="28"/>
          <w:szCs w:val="28"/>
        </w:rPr>
        <w:t>ул.Садовая</w:t>
      </w:r>
      <w:proofErr w:type="spellEnd"/>
      <w:r w:rsidR="000A6E97">
        <w:rPr>
          <w:sz w:val="28"/>
          <w:szCs w:val="28"/>
        </w:rPr>
        <w:t>, 59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46592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Default="0046592F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DD6075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DD6075">
        <w:rPr>
          <w:rFonts w:ascii="Times New Roman" w:hAnsi="Times New Roman" w:cs="Times New Roman"/>
          <w:sz w:val="28"/>
          <w:szCs w:val="28"/>
        </w:rPr>
        <w:t>:</w:t>
      </w:r>
    </w:p>
    <w:p w:rsidR="00C2217C" w:rsidRDefault="00C2217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0A6E97">
        <w:rPr>
          <w:sz w:val="28"/>
          <w:szCs w:val="28"/>
        </w:rPr>
        <w:t>Нестерову Сергею Ивановичу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0A6E97">
        <w:rPr>
          <w:sz w:val="28"/>
          <w:szCs w:val="28"/>
        </w:rPr>
        <w:t>3,0</w:t>
      </w:r>
      <w:r w:rsidR="00F42473">
        <w:rPr>
          <w:sz w:val="28"/>
          <w:szCs w:val="28"/>
        </w:rPr>
        <w:t xml:space="preserve"> м от красной линии </w:t>
      </w:r>
      <w:r w:rsidR="000A6E97">
        <w:rPr>
          <w:sz w:val="28"/>
          <w:szCs w:val="28"/>
        </w:rPr>
        <w:t xml:space="preserve">улицы Садовая и на расстоянии </w:t>
      </w:r>
      <w:r w:rsidR="0046592F">
        <w:rPr>
          <w:sz w:val="28"/>
          <w:szCs w:val="28"/>
        </w:rPr>
        <w:t xml:space="preserve">            </w:t>
      </w:r>
      <w:r w:rsidR="000A6E97">
        <w:rPr>
          <w:sz w:val="28"/>
          <w:szCs w:val="28"/>
        </w:rPr>
        <w:t xml:space="preserve">4,5 м от красной линии переулка Восточный </w:t>
      </w:r>
      <w:r w:rsidR="00F42473">
        <w:rPr>
          <w:sz w:val="28"/>
          <w:szCs w:val="28"/>
        </w:rPr>
        <w:t xml:space="preserve">вместо разрешенных 5,0 м </w:t>
      </w:r>
      <w:r w:rsidR="00563F7B" w:rsidRPr="00BF0F85">
        <w:rPr>
          <w:sz w:val="28"/>
          <w:szCs w:val="28"/>
        </w:rPr>
        <w:t>на земельном участке с кадастровым номером 61:30:00</w:t>
      </w:r>
      <w:r w:rsidR="000A6E97">
        <w:rPr>
          <w:sz w:val="28"/>
          <w:szCs w:val="28"/>
        </w:rPr>
        <w:t>5</w:t>
      </w:r>
      <w:r w:rsidR="00563F7B" w:rsidRPr="00BF0F85">
        <w:rPr>
          <w:sz w:val="28"/>
          <w:szCs w:val="28"/>
        </w:rPr>
        <w:t>01</w:t>
      </w:r>
      <w:r w:rsidR="000A6E97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0A6E97">
        <w:rPr>
          <w:sz w:val="28"/>
          <w:szCs w:val="28"/>
        </w:rPr>
        <w:t>16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</w:t>
      </w:r>
      <w:proofErr w:type="gramEnd"/>
      <w:r w:rsidR="00563F7B" w:rsidRPr="00BF0F85">
        <w:rPr>
          <w:sz w:val="28"/>
          <w:szCs w:val="28"/>
        </w:rPr>
        <w:t xml:space="preserve"> хозяйства, расположенном по адресу: 3475</w:t>
      </w:r>
      <w:r w:rsidR="000A6E97">
        <w:rPr>
          <w:sz w:val="28"/>
          <w:szCs w:val="28"/>
        </w:rPr>
        <w:t>65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</w:t>
      </w:r>
      <w:proofErr w:type="gramStart"/>
      <w:r w:rsidR="00563F7B" w:rsidRPr="00BF0F85">
        <w:rPr>
          <w:sz w:val="28"/>
          <w:szCs w:val="28"/>
        </w:rPr>
        <w:t>.</w:t>
      </w:r>
      <w:r w:rsidR="000A6E97">
        <w:rPr>
          <w:sz w:val="28"/>
          <w:szCs w:val="28"/>
        </w:rPr>
        <w:t>К</w:t>
      </w:r>
      <w:proofErr w:type="gramEnd"/>
      <w:r w:rsidR="000A6E97">
        <w:rPr>
          <w:sz w:val="28"/>
          <w:szCs w:val="28"/>
        </w:rPr>
        <w:t>расная</w:t>
      </w:r>
      <w:proofErr w:type="spellEnd"/>
      <w:r w:rsidR="000A6E97">
        <w:rPr>
          <w:sz w:val="28"/>
          <w:szCs w:val="28"/>
        </w:rPr>
        <w:t xml:space="preserve"> Поляна, </w:t>
      </w:r>
      <w:proofErr w:type="spellStart"/>
      <w:r w:rsidR="000A6E97">
        <w:rPr>
          <w:sz w:val="28"/>
          <w:szCs w:val="28"/>
        </w:rPr>
        <w:t>ул.Садовая</w:t>
      </w:r>
      <w:proofErr w:type="spellEnd"/>
      <w:r w:rsidR="000A6E97">
        <w:rPr>
          <w:sz w:val="28"/>
          <w:szCs w:val="28"/>
        </w:rPr>
        <w:t>, 59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46592F" w:rsidRDefault="0046592F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46592F" w:rsidRDefault="0046592F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46592F" w:rsidRPr="00B346AE" w:rsidRDefault="0046592F" w:rsidP="0046592F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46592F" w:rsidRPr="00B346AE" w:rsidRDefault="0046592F" w:rsidP="0046592F">
      <w:pPr>
        <w:jc w:val="both"/>
        <w:rPr>
          <w:color w:val="000000"/>
          <w:sz w:val="28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И.И. </w:t>
      </w:r>
      <w:proofErr w:type="spellStart"/>
      <w:r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46592F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46592F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E6E" w:rsidRDefault="00A17E6E" w:rsidP="00FF4A7B">
      <w:r>
        <w:separator/>
      </w:r>
    </w:p>
  </w:endnote>
  <w:endnote w:type="continuationSeparator" w:id="0">
    <w:p w:rsidR="00A17E6E" w:rsidRDefault="00A17E6E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0830851"/>
      <w:docPartObj>
        <w:docPartGallery w:val="Page Numbers (Bottom of Page)"/>
        <w:docPartUnique/>
      </w:docPartObj>
    </w:sdtPr>
    <w:sdtEndPr/>
    <w:sdtContent>
      <w:p w:rsidR="0046592F" w:rsidRDefault="0046592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CB7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E6E" w:rsidRDefault="00A17E6E" w:rsidP="00FF4A7B">
      <w:r>
        <w:separator/>
      </w:r>
    </w:p>
  </w:footnote>
  <w:footnote w:type="continuationSeparator" w:id="0">
    <w:p w:rsidR="00A17E6E" w:rsidRDefault="00A17E6E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A6E97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401A30"/>
    <w:rsid w:val="00410DDC"/>
    <w:rsid w:val="004411A0"/>
    <w:rsid w:val="0045398B"/>
    <w:rsid w:val="00461748"/>
    <w:rsid w:val="0046592F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4F6CB7"/>
    <w:rsid w:val="00512DF7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A3203"/>
    <w:rsid w:val="006E2B7B"/>
    <w:rsid w:val="006F3C0A"/>
    <w:rsid w:val="00714D51"/>
    <w:rsid w:val="00724941"/>
    <w:rsid w:val="007320F6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17E6E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BD2DB6"/>
    <w:rsid w:val="00BF278A"/>
    <w:rsid w:val="00C17594"/>
    <w:rsid w:val="00C2217C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19</cp:revision>
  <cp:lastPrinted>2025-04-25T10:32:00Z</cp:lastPrinted>
  <dcterms:created xsi:type="dcterms:W3CDTF">2023-10-19T07:09:00Z</dcterms:created>
  <dcterms:modified xsi:type="dcterms:W3CDTF">2025-04-28T06:57:00Z</dcterms:modified>
</cp:coreProperties>
</file>