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84" w:rsidRPr="00323B36" w:rsidRDefault="00A70584" w:rsidP="00A705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DE530F2" wp14:editId="3C93A89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70584" w:rsidRPr="00323B36" w:rsidRDefault="00A70584" w:rsidP="00A7058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70584" w:rsidRPr="00323B36" w:rsidRDefault="00A70584" w:rsidP="00A7058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70584" w:rsidRPr="00323B36" w:rsidRDefault="00A70584" w:rsidP="00A7058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70584" w:rsidRPr="00323B36" w:rsidRDefault="00A70584" w:rsidP="00A7058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70584" w:rsidRPr="00323B36" w:rsidRDefault="00A70584" w:rsidP="00A7058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70584" w:rsidRPr="00323B36" w:rsidRDefault="00A70584" w:rsidP="00A7058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70584" w:rsidRPr="00323B36" w:rsidTr="00DA2EEA">
        <w:trPr>
          <w:trHeight w:val="383"/>
        </w:trPr>
        <w:tc>
          <w:tcPr>
            <w:tcW w:w="2235" w:type="dxa"/>
            <w:hideMark/>
          </w:tcPr>
          <w:p w:rsidR="00A70584" w:rsidRPr="00323B36" w:rsidRDefault="00BC48F1" w:rsidP="00DA2EE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70584" w:rsidRPr="00323B36" w:rsidRDefault="00A70584" w:rsidP="00DA2E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70584" w:rsidRPr="00323B36" w:rsidRDefault="00A70584" w:rsidP="00DA2E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70584" w:rsidRPr="00323B36" w:rsidRDefault="00BC48F1" w:rsidP="00DA2E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868</w:t>
            </w:r>
          </w:p>
        </w:tc>
        <w:tc>
          <w:tcPr>
            <w:tcW w:w="1315" w:type="dxa"/>
          </w:tcPr>
          <w:p w:rsidR="00A70584" w:rsidRPr="00323B36" w:rsidRDefault="00A70584" w:rsidP="00DA2E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70584" w:rsidRPr="00323B36" w:rsidRDefault="00A70584" w:rsidP="00DA2EE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A70584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A70584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</w:t>
      </w:r>
      <w:r w:rsidR="007B0091">
        <w:rPr>
          <w:sz w:val="28"/>
          <w:szCs w:val="28"/>
        </w:rPr>
        <w:t>Песчанокопское, ул.</w:t>
      </w:r>
      <w:r w:rsidR="00121349">
        <w:rPr>
          <w:sz w:val="28"/>
          <w:szCs w:val="28"/>
        </w:rPr>
        <w:t xml:space="preserve"> Первомайская, 18</w:t>
      </w:r>
    </w:p>
    <w:p w:rsidR="00121349" w:rsidRDefault="00121349">
      <w:pPr>
        <w:shd w:val="clear" w:color="auto" w:fill="FFFFFF"/>
        <w:jc w:val="both"/>
        <w:rPr>
          <w:sz w:val="20"/>
        </w:rPr>
      </w:pPr>
    </w:p>
    <w:p w:rsidR="006072EB" w:rsidRDefault="006072EB" w:rsidP="00A705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121349">
        <w:rPr>
          <w:sz w:val="28"/>
          <w:szCs w:val="28"/>
        </w:rPr>
        <w:t>21.08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121349">
        <w:rPr>
          <w:sz w:val="28"/>
          <w:szCs w:val="28"/>
        </w:rPr>
        <w:t>2</w:t>
      </w:r>
      <w:r w:rsidR="007B0091">
        <w:rPr>
          <w:sz w:val="28"/>
          <w:szCs w:val="28"/>
        </w:rPr>
        <w:t>4</w:t>
      </w:r>
      <w:r w:rsidR="0003421C">
        <w:rPr>
          <w:sz w:val="28"/>
          <w:szCs w:val="28"/>
        </w:rPr>
        <w:t>.0</w:t>
      </w:r>
      <w:r w:rsidR="00121349">
        <w:rPr>
          <w:sz w:val="28"/>
          <w:szCs w:val="28"/>
        </w:rPr>
        <w:t>8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7B0091">
        <w:rPr>
          <w:sz w:val="28"/>
          <w:szCs w:val="28"/>
        </w:rPr>
        <w:t xml:space="preserve">Песчанокопское, </w:t>
      </w:r>
      <w:proofErr w:type="spellStart"/>
      <w:r w:rsidR="007B0091">
        <w:rPr>
          <w:sz w:val="28"/>
          <w:szCs w:val="28"/>
        </w:rPr>
        <w:t>ул</w:t>
      </w:r>
      <w:proofErr w:type="gramStart"/>
      <w:r w:rsidR="007B0091">
        <w:rPr>
          <w:sz w:val="28"/>
          <w:szCs w:val="28"/>
        </w:rPr>
        <w:t>.</w:t>
      </w:r>
      <w:r w:rsidR="00121349">
        <w:rPr>
          <w:sz w:val="28"/>
          <w:szCs w:val="28"/>
        </w:rPr>
        <w:t>П</w:t>
      </w:r>
      <w:proofErr w:type="gramEnd"/>
      <w:r w:rsidR="00121349">
        <w:rPr>
          <w:sz w:val="28"/>
          <w:szCs w:val="28"/>
        </w:rPr>
        <w:t>ервомайская</w:t>
      </w:r>
      <w:proofErr w:type="spellEnd"/>
      <w:r w:rsidR="00121349">
        <w:rPr>
          <w:sz w:val="28"/>
          <w:szCs w:val="28"/>
        </w:rPr>
        <w:t>, 18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A70584" w:rsidRDefault="00A7058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70584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A70584">
        <w:rPr>
          <w:rFonts w:ascii="Times New Roman" w:hAnsi="Times New Roman" w:cs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121349">
        <w:rPr>
          <w:sz w:val="28"/>
          <w:szCs w:val="28"/>
        </w:rPr>
        <w:t>Юдину Николаю Николаевичу</w:t>
      </w:r>
      <w:r w:rsidR="00121349" w:rsidRPr="00BF0F85">
        <w:rPr>
          <w:sz w:val="28"/>
          <w:szCs w:val="28"/>
        </w:rPr>
        <w:t xml:space="preserve"> </w:t>
      </w:r>
      <w:r w:rsidR="00121349">
        <w:rPr>
          <w:sz w:val="28"/>
          <w:szCs w:val="28"/>
        </w:rPr>
        <w:t xml:space="preserve">предоставить </w:t>
      </w:r>
      <w:r w:rsidR="00121349" w:rsidRPr="00BF0F85">
        <w:rPr>
          <w:sz w:val="28"/>
          <w:szCs w:val="28"/>
        </w:rPr>
        <w:t>разрешени</w:t>
      </w:r>
      <w:r w:rsidR="00121349">
        <w:rPr>
          <w:sz w:val="28"/>
          <w:szCs w:val="28"/>
        </w:rPr>
        <w:t>е</w:t>
      </w:r>
      <w:r w:rsidR="00121349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121349">
        <w:rPr>
          <w:sz w:val="28"/>
          <w:szCs w:val="28"/>
        </w:rPr>
        <w:t>2,3</w:t>
      </w:r>
      <w:r w:rsidR="00121349" w:rsidRPr="00D04317">
        <w:rPr>
          <w:rFonts w:cs="Times New Roman"/>
          <w:sz w:val="28"/>
          <w:szCs w:val="28"/>
        </w:rPr>
        <w:t xml:space="preserve"> м</w:t>
      </w:r>
      <w:r w:rsidR="00121349">
        <w:rPr>
          <w:rFonts w:cs="Times New Roman"/>
          <w:sz w:val="28"/>
          <w:szCs w:val="28"/>
        </w:rPr>
        <w:t xml:space="preserve"> (со стороны земельного участка с кадастровым номером 61:30:0010125:73)</w:t>
      </w:r>
      <w:r w:rsidR="00121349" w:rsidRPr="00D04317">
        <w:rPr>
          <w:rFonts w:cs="Times New Roman"/>
          <w:sz w:val="28"/>
          <w:szCs w:val="28"/>
        </w:rPr>
        <w:t xml:space="preserve"> </w:t>
      </w:r>
      <w:r w:rsidR="00121349">
        <w:rPr>
          <w:rFonts w:cs="Times New Roman"/>
          <w:sz w:val="28"/>
          <w:szCs w:val="28"/>
        </w:rPr>
        <w:t xml:space="preserve">от границы земельного участка вместо разрешенных 3,0 </w:t>
      </w:r>
      <w:r w:rsidR="00121349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121349">
        <w:rPr>
          <w:sz w:val="28"/>
          <w:szCs w:val="28"/>
        </w:rPr>
        <w:t>1</w:t>
      </w:r>
      <w:r w:rsidR="00121349" w:rsidRPr="00BF0F85">
        <w:rPr>
          <w:sz w:val="28"/>
          <w:szCs w:val="28"/>
        </w:rPr>
        <w:t>01</w:t>
      </w:r>
      <w:r w:rsidR="00121349">
        <w:rPr>
          <w:sz w:val="28"/>
          <w:szCs w:val="28"/>
        </w:rPr>
        <w:t>25</w:t>
      </w:r>
      <w:r w:rsidR="00121349" w:rsidRPr="00BF0F85">
        <w:rPr>
          <w:sz w:val="28"/>
          <w:szCs w:val="28"/>
        </w:rPr>
        <w:t>:</w:t>
      </w:r>
      <w:r w:rsidR="00121349">
        <w:rPr>
          <w:sz w:val="28"/>
          <w:szCs w:val="28"/>
        </w:rPr>
        <w:t>693</w:t>
      </w:r>
      <w:r w:rsidR="00121349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</w:t>
      </w:r>
      <w:proofErr w:type="gramEnd"/>
      <w:r w:rsidR="00121349" w:rsidRPr="00BF0F85">
        <w:rPr>
          <w:sz w:val="28"/>
          <w:szCs w:val="28"/>
        </w:rPr>
        <w:t>, расположенном по адресу: 3475</w:t>
      </w:r>
      <w:r w:rsidR="00121349">
        <w:rPr>
          <w:sz w:val="28"/>
          <w:szCs w:val="28"/>
        </w:rPr>
        <w:t>70</w:t>
      </w:r>
      <w:r w:rsidR="00121349" w:rsidRPr="00BF0F85">
        <w:rPr>
          <w:sz w:val="28"/>
          <w:szCs w:val="28"/>
        </w:rPr>
        <w:t>, Ростовская область, Песчанокопский район, с.</w:t>
      </w:r>
      <w:r w:rsidR="00121349">
        <w:rPr>
          <w:sz w:val="28"/>
          <w:szCs w:val="28"/>
        </w:rPr>
        <w:t xml:space="preserve">Песчанокопское, </w:t>
      </w:r>
      <w:proofErr w:type="spellStart"/>
      <w:r w:rsidR="00121349">
        <w:rPr>
          <w:sz w:val="28"/>
          <w:szCs w:val="28"/>
        </w:rPr>
        <w:t>ул</w:t>
      </w:r>
      <w:proofErr w:type="gramStart"/>
      <w:r w:rsidR="00121349">
        <w:rPr>
          <w:sz w:val="28"/>
          <w:szCs w:val="28"/>
        </w:rPr>
        <w:t>.П</w:t>
      </w:r>
      <w:proofErr w:type="gramEnd"/>
      <w:r w:rsidR="00121349">
        <w:rPr>
          <w:sz w:val="28"/>
          <w:szCs w:val="28"/>
        </w:rPr>
        <w:t>ервомайская</w:t>
      </w:r>
      <w:proofErr w:type="spellEnd"/>
      <w:r w:rsidR="00121349">
        <w:rPr>
          <w:sz w:val="28"/>
          <w:szCs w:val="28"/>
        </w:rPr>
        <w:t>, 18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A70584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A70584" w:rsidRDefault="00A70584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A70584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70584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A7058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A70584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92" w:rsidRDefault="007B2492" w:rsidP="00FF4A7B">
      <w:r>
        <w:separator/>
      </w:r>
    </w:p>
  </w:endnote>
  <w:endnote w:type="continuationSeparator" w:id="0">
    <w:p w:rsidR="007B2492" w:rsidRDefault="007B2492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C48F1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92" w:rsidRDefault="007B2492" w:rsidP="00FF4A7B">
      <w:r>
        <w:separator/>
      </w:r>
    </w:p>
  </w:footnote>
  <w:footnote w:type="continuationSeparator" w:id="0">
    <w:p w:rsidR="007B2492" w:rsidRDefault="007B2492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3421C"/>
    <w:rsid w:val="000B70AA"/>
    <w:rsid w:val="00121093"/>
    <w:rsid w:val="00121349"/>
    <w:rsid w:val="00132477"/>
    <w:rsid w:val="00147A9A"/>
    <w:rsid w:val="00151ECF"/>
    <w:rsid w:val="001616D1"/>
    <w:rsid w:val="001650B1"/>
    <w:rsid w:val="00176296"/>
    <w:rsid w:val="00180EFB"/>
    <w:rsid w:val="00182DD0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74C44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02BF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A3203"/>
    <w:rsid w:val="006E2B7B"/>
    <w:rsid w:val="007113CC"/>
    <w:rsid w:val="00714D51"/>
    <w:rsid w:val="00724941"/>
    <w:rsid w:val="007320F6"/>
    <w:rsid w:val="007606FB"/>
    <w:rsid w:val="00761C94"/>
    <w:rsid w:val="00783125"/>
    <w:rsid w:val="007B0091"/>
    <w:rsid w:val="007B06FB"/>
    <w:rsid w:val="007B2492"/>
    <w:rsid w:val="007B4157"/>
    <w:rsid w:val="007F399B"/>
    <w:rsid w:val="0081457D"/>
    <w:rsid w:val="00821AF8"/>
    <w:rsid w:val="00840DA2"/>
    <w:rsid w:val="00873A74"/>
    <w:rsid w:val="00895E6F"/>
    <w:rsid w:val="008B4187"/>
    <w:rsid w:val="008D37FE"/>
    <w:rsid w:val="008E4D0E"/>
    <w:rsid w:val="009227B0"/>
    <w:rsid w:val="00930837"/>
    <w:rsid w:val="00935242"/>
    <w:rsid w:val="0094340D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47029"/>
    <w:rsid w:val="00A550E6"/>
    <w:rsid w:val="00A64B19"/>
    <w:rsid w:val="00A70584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C48F1"/>
    <w:rsid w:val="00BE47CE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EF2D3A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4</cp:revision>
  <cp:lastPrinted>2023-08-31T05:56:00Z</cp:lastPrinted>
  <dcterms:created xsi:type="dcterms:W3CDTF">2023-08-28T07:12:00Z</dcterms:created>
  <dcterms:modified xsi:type="dcterms:W3CDTF">2023-08-31T08:23:00Z</dcterms:modified>
</cp:coreProperties>
</file>