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91" w:rsidRPr="00323B36" w:rsidRDefault="00BE1291" w:rsidP="00BE12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F0AFA33" wp14:editId="632D692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E1291" w:rsidRPr="00323B36" w:rsidRDefault="00BE1291" w:rsidP="00BE12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E1291" w:rsidRPr="00323B36" w:rsidRDefault="00BE1291" w:rsidP="00BE129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E1291" w:rsidRPr="00323B36" w:rsidRDefault="00BE1291" w:rsidP="00BE129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E1291" w:rsidRPr="00323B36" w:rsidRDefault="00BE1291" w:rsidP="00BE129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E1291" w:rsidRPr="00323B36" w:rsidRDefault="00BE1291" w:rsidP="00BE129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E1291" w:rsidRPr="00323B36" w:rsidRDefault="00BE1291" w:rsidP="00BE129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E1291" w:rsidRPr="00323B36" w:rsidTr="00D06DE5">
        <w:trPr>
          <w:trHeight w:val="383"/>
        </w:trPr>
        <w:tc>
          <w:tcPr>
            <w:tcW w:w="2235" w:type="dxa"/>
            <w:hideMark/>
          </w:tcPr>
          <w:p w:rsidR="00BE1291" w:rsidRPr="00323B36" w:rsidRDefault="00683A21" w:rsidP="00D06D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E1291" w:rsidRPr="00323B36" w:rsidRDefault="00BE1291" w:rsidP="00D06D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E1291" w:rsidRPr="00323B36" w:rsidRDefault="00BE1291" w:rsidP="00D06D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E1291" w:rsidRPr="00323B36" w:rsidRDefault="00683A21" w:rsidP="00D06D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1036</w:t>
            </w:r>
          </w:p>
        </w:tc>
        <w:tc>
          <w:tcPr>
            <w:tcW w:w="1315" w:type="dxa"/>
          </w:tcPr>
          <w:p w:rsidR="00BE1291" w:rsidRPr="00323B36" w:rsidRDefault="00BE1291" w:rsidP="00D06D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E1291" w:rsidRPr="00323B36" w:rsidRDefault="00BE1291" w:rsidP="00D06DE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BE1291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F541B7" w:rsidRDefault="0029158E" w:rsidP="00BE1291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BE129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BE129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ул.</w:t>
      </w:r>
      <w:r w:rsidR="000969A4">
        <w:rPr>
          <w:sz w:val="28"/>
          <w:szCs w:val="28"/>
        </w:rPr>
        <w:t>Бабина</w:t>
      </w:r>
      <w:proofErr w:type="spellEnd"/>
      <w:r w:rsidR="000969A4">
        <w:rPr>
          <w:sz w:val="28"/>
          <w:szCs w:val="28"/>
        </w:rPr>
        <w:t>, 143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BE12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0969A4">
        <w:rPr>
          <w:sz w:val="28"/>
          <w:szCs w:val="28"/>
        </w:rPr>
        <w:t>12.10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DB4C96">
        <w:rPr>
          <w:sz w:val="28"/>
          <w:szCs w:val="28"/>
        </w:rPr>
        <w:t>1</w:t>
      </w:r>
      <w:r w:rsidR="000969A4">
        <w:rPr>
          <w:sz w:val="28"/>
          <w:szCs w:val="28"/>
        </w:rPr>
        <w:t>7.10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F541B7">
        <w:rPr>
          <w:sz w:val="28"/>
          <w:szCs w:val="28"/>
        </w:rPr>
        <w:t>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F541B7">
        <w:rPr>
          <w:sz w:val="28"/>
          <w:szCs w:val="28"/>
        </w:rPr>
        <w:t>ул.</w:t>
      </w:r>
      <w:r w:rsidR="000969A4">
        <w:rPr>
          <w:sz w:val="28"/>
          <w:szCs w:val="28"/>
        </w:rPr>
        <w:t>Бабина</w:t>
      </w:r>
      <w:proofErr w:type="spellEnd"/>
      <w:r w:rsidR="000969A4">
        <w:rPr>
          <w:sz w:val="28"/>
          <w:szCs w:val="28"/>
        </w:rPr>
        <w:t>, 143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BE129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BE1291" w:rsidRDefault="00BE129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E129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BE1291">
        <w:rPr>
          <w:rFonts w:ascii="Times New Roman" w:hAnsi="Times New Roman" w:cs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="000969A4">
        <w:rPr>
          <w:sz w:val="28"/>
          <w:szCs w:val="28"/>
        </w:rPr>
        <w:t>Гасанян</w:t>
      </w:r>
      <w:proofErr w:type="spellEnd"/>
      <w:r w:rsidR="000969A4">
        <w:rPr>
          <w:sz w:val="28"/>
          <w:szCs w:val="28"/>
        </w:rPr>
        <w:t xml:space="preserve"> </w:t>
      </w:r>
      <w:proofErr w:type="spellStart"/>
      <w:r w:rsidR="000969A4">
        <w:rPr>
          <w:sz w:val="28"/>
          <w:szCs w:val="28"/>
        </w:rPr>
        <w:t>Кнар</w:t>
      </w:r>
      <w:proofErr w:type="spellEnd"/>
      <w:r w:rsidR="000969A4">
        <w:rPr>
          <w:sz w:val="28"/>
          <w:szCs w:val="28"/>
        </w:rPr>
        <w:t xml:space="preserve"> </w:t>
      </w:r>
      <w:proofErr w:type="spellStart"/>
      <w:r w:rsidR="000969A4">
        <w:rPr>
          <w:sz w:val="28"/>
          <w:szCs w:val="28"/>
        </w:rPr>
        <w:t>Валоевне</w:t>
      </w:r>
      <w:proofErr w:type="spellEnd"/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0969A4">
        <w:rPr>
          <w:sz w:val="28"/>
          <w:szCs w:val="28"/>
        </w:rPr>
        <w:t>1,2</w:t>
      </w:r>
      <w:r w:rsidR="00563F7B" w:rsidRPr="00BF0F85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0969A4">
        <w:rPr>
          <w:sz w:val="28"/>
          <w:szCs w:val="28"/>
        </w:rPr>
        <w:t>07</w:t>
      </w:r>
      <w:r w:rsidR="00563F7B" w:rsidRPr="00BF0F85">
        <w:rPr>
          <w:sz w:val="28"/>
          <w:szCs w:val="28"/>
        </w:rPr>
        <w:t>:</w:t>
      </w:r>
      <w:r w:rsidR="000969A4">
        <w:rPr>
          <w:sz w:val="28"/>
          <w:szCs w:val="28"/>
        </w:rPr>
        <w:t>21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DB4C96">
        <w:rPr>
          <w:sz w:val="28"/>
          <w:szCs w:val="28"/>
        </w:rPr>
        <w:t>П</w:t>
      </w:r>
      <w:proofErr w:type="gramEnd"/>
      <w:r w:rsidR="00DB4C96">
        <w:rPr>
          <w:sz w:val="28"/>
          <w:szCs w:val="28"/>
        </w:rPr>
        <w:t>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DB4C96">
        <w:rPr>
          <w:sz w:val="28"/>
          <w:szCs w:val="28"/>
        </w:rPr>
        <w:t>ул.</w:t>
      </w:r>
      <w:r w:rsidR="000969A4">
        <w:rPr>
          <w:sz w:val="28"/>
          <w:szCs w:val="28"/>
        </w:rPr>
        <w:t>Бабина</w:t>
      </w:r>
      <w:proofErr w:type="spellEnd"/>
      <w:r w:rsidR="000969A4">
        <w:rPr>
          <w:sz w:val="28"/>
          <w:szCs w:val="28"/>
        </w:rPr>
        <w:t>, 143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081D83">
        <w:rPr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BE1291" w:rsidRDefault="00BE129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BE1291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</w:t>
      </w:r>
      <w:r w:rsidR="00BE1291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E1291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E1291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73" w:rsidRDefault="00F83673" w:rsidP="00FF4A7B">
      <w:r>
        <w:separator/>
      </w:r>
    </w:p>
  </w:endnote>
  <w:endnote w:type="continuationSeparator" w:id="0">
    <w:p w:rsidR="00F83673" w:rsidRDefault="00F83673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957647"/>
      <w:docPartObj>
        <w:docPartGallery w:val="Page Numbers (Bottom of Page)"/>
        <w:docPartUnique/>
      </w:docPartObj>
    </w:sdtPr>
    <w:sdtEndPr/>
    <w:sdtContent>
      <w:p w:rsidR="00BE1291" w:rsidRDefault="00BE129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A21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73" w:rsidRDefault="00F83673" w:rsidP="00FF4A7B">
      <w:r>
        <w:separator/>
      </w:r>
    </w:p>
  </w:footnote>
  <w:footnote w:type="continuationSeparator" w:id="0">
    <w:p w:rsidR="00F83673" w:rsidRDefault="00F83673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1D83"/>
    <w:rsid w:val="000969A4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A21"/>
    <w:rsid w:val="006A3203"/>
    <w:rsid w:val="006B09FB"/>
    <w:rsid w:val="006E2B7B"/>
    <w:rsid w:val="00714D51"/>
    <w:rsid w:val="00724941"/>
    <w:rsid w:val="007320F6"/>
    <w:rsid w:val="007606FB"/>
    <w:rsid w:val="00761C94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E1291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559AE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3673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2023-10-23T06:53:00Z</cp:lastPrinted>
  <dcterms:created xsi:type="dcterms:W3CDTF">2023-09-28T08:44:00Z</dcterms:created>
  <dcterms:modified xsi:type="dcterms:W3CDTF">2023-10-24T07:19:00Z</dcterms:modified>
</cp:coreProperties>
</file>