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A70" w:rsidRPr="00323B36" w:rsidRDefault="00B74A70" w:rsidP="00B74A70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35D9D649" wp14:editId="00FE74A8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B74A70" w:rsidRPr="00323B36" w:rsidRDefault="00B74A70" w:rsidP="00B74A70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B74A70" w:rsidRPr="00323B36" w:rsidRDefault="00B74A70" w:rsidP="00B74A70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B74A70" w:rsidRPr="00323B36" w:rsidRDefault="00B74A70" w:rsidP="00B74A70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B74A70" w:rsidRPr="00323B36" w:rsidRDefault="00B74A70" w:rsidP="00B74A70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B74A70" w:rsidRPr="00323B36" w:rsidRDefault="00B74A70" w:rsidP="00B74A70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B74A70" w:rsidRPr="00323B36" w:rsidRDefault="00B74A70" w:rsidP="00B74A70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B74A70" w:rsidRPr="00323B36" w:rsidTr="002B0D22">
        <w:trPr>
          <w:trHeight w:val="383"/>
        </w:trPr>
        <w:tc>
          <w:tcPr>
            <w:tcW w:w="2235" w:type="dxa"/>
            <w:hideMark/>
          </w:tcPr>
          <w:p w:rsidR="00B74A70" w:rsidRPr="00323B36" w:rsidRDefault="00413ADF" w:rsidP="002B0D22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26.04.2024</w:t>
            </w:r>
          </w:p>
        </w:tc>
        <w:tc>
          <w:tcPr>
            <w:tcW w:w="2268" w:type="dxa"/>
          </w:tcPr>
          <w:p w:rsidR="00B74A70" w:rsidRPr="00323B36" w:rsidRDefault="00B74A70" w:rsidP="002B0D2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B74A70" w:rsidRPr="00323B36" w:rsidRDefault="00B74A70" w:rsidP="002B0D2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B74A70" w:rsidRPr="00323B36" w:rsidRDefault="00413ADF" w:rsidP="002B0D2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379</w:t>
            </w:r>
            <w:bookmarkStart w:id="0" w:name="_GoBack"/>
            <w:bookmarkEnd w:id="0"/>
          </w:p>
        </w:tc>
        <w:tc>
          <w:tcPr>
            <w:tcW w:w="1315" w:type="dxa"/>
          </w:tcPr>
          <w:p w:rsidR="00B74A70" w:rsidRPr="00323B36" w:rsidRDefault="00B74A70" w:rsidP="002B0D2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B74A70" w:rsidRPr="00323B36" w:rsidRDefault="00B74A70" w:rsidP="002B0D22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6072EB" w:rsidRPr="00B74A70" w:rsidRDefault="006072EB">
      <w:pPr>
        <w:pStyle w:val="a8"/>
        <w:rPr>
          <w:rFonts w:ascii="Times New Roman" w:hAnsi="Times New Roman"/>
          <w:sz w:val="10"/>
          <w:szCs w:val="24"/>
        </w:rPr>
      </w:pPr>
    </w:p>
    <w:p w:rsidR="006072EB" w:rsidRDefault="0029158E" w:rsidP="00B74A70">
      <w:pPr>
        <w:shd w:val="clear" w:color="auto" w:fill="FFFFFF"/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</w:t>
      </w:r>
      <w:r w:rsidR="00761C94">
        <w:rPr>
          <w:sz w:val="28"/>
          <w:szCs w:val="28"/>
        </w:rPr>
        <w:t>а</w:t>
      </w:r>
      <w:r>
        <w:rPr>
          <w:sz w:val="28"/>
          <w:szCs w:val="28"/>
        </w:rPr>
        <w:t xml:space="preserve"> капитального строительства</w:t>
      </w:r>
      <w:r w:rsidR="00F541B7">
        <w:rPr>
          <w:sz w:val="28"/>
          <w:szCs w:val="28"/>
        </w:rPr>
        <w:t xml:space="preserve"> по адресу: Ростовская область,</w:t>
      </w:r>
      <w:r w:rsidR="00B74A70">
        <w:rPr>
          <w:sz w:val="28"/>
          <w:szCs w:val="28"/>
        </w:rPr>
        <w:t xml:space="preserve"> </w:t>
      </w:r>
      <w:proofErr w:type="spellStart"/>
      <w:r w:rsidR="00F541B7">
        <w:rPr>
          <w:sz w:val="28"/>
          <w:szCs w:val="28"/>
        </w:rPr>
        <w:t>Песчанокопский</w:t>
      </w:r>
      <w:proofErr w:type="spellEnd"/>
      <w:r w:rsidR="00F541B7">
        <w:rPr>
          <w:sz w:val="28"/>
          <w:szCs w:val="28"/>
        </w:rPr>
        <w:t xml:space="preserve"> район, </w:t>
      </w:r>
      <w:proofErr w:type="spellStart"/>
      <w:r w:rsidR="00F541B7">
        <w:rPr>
          <w:sz w:val="28"/>
          <w:szCs w:val="28"/>
        </w:rPr>
        <w:t>с</w:t>
      </w:r>
      <w:proofErr w:type="gramStart"/>
      <w:r w:rsidR="00F541B7">
        <w:rPr>
          <w:sz w:val="28"/>
          <w:szCs w:val="28"/>
        </w:rPr>
        <w:t>.</w:t>
      </w:r>
      <w:r w:rsidR="0046433C">
        <w:rPr>
          <w:sz w:val="28"/>
          <w:szCs w:val="28"/>
        </w:rPr>
        <w:t>Б</w:t>
      </w:r>
      <w:proofErr w:type="gramEnd"/>
      <w:r w:rsidR="0046433C">
        <w:rPr>
          <w:sz w:val="28"/>
          <w:szCs w:val="28"/>
        </w:rPr>
        <w:t>огородицкое</w:t>
      </w:r>
      <w:proofErr w:type="spellEnd"/>
      <w:r w:rsidR="0046433C">
        <w:rPr>
          <w:sz w:val="28"/>
          <w:szCs w:val="28"/>
        </w:rPr>
        <w:t xml:space="preserve">, </w:t>
      </w:r>
      <w:proofErr w:type="spellStart"/>
      <w:r w:rsidR="0046433C">
        <w:rPr>
          <w:sz w:val="28"/>
          <w:szCs w:val="28"/>
        </w:rPr>
        <w:t>пер.Детский</w:t>
      </w:r>
      <w:proofErr w:type="spellEnd"/>
      <w:r w:rsidR="0046433C">
        <w:rPr>
          <w:sz w:val="28"/>
          <w:szCs w:val="28"/>
        </w:rPr>
        <w:t xml:space="preserve"> Мир, 15</w:t>
      </w:r>
    </w:p>
    <w:p w:rsidR="00937B6B" w:rsidRDefault="00937B6B">
      <w:pPr>
        <w:shd w:val="clear" w:color="auto" w:fill="FFFFFF"/>
        <w:jc w:val="both"/>
        <w:rPr>
          <w:sz w:val="20"/>
        </w:rPr>
      </w:pPr>
    </w:p>
    <w:p w:rsidR="006072EB" w:rsidRDefault="006072EB" w:rsidP="00B74A7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46433C">
        <w:rPr>
          <w:sz w:val="28"/>
          <w:szCs w:val="28"/>
        </w:rPr>
        <w:t>19</w:t>
      </w:r>
      <w:r w:rsidR="00937B6B">
        <w:rPr>
          <w:sz w:val="28"/>
          <w:szCs w:val="28"/>
        </w:rPr>
        <w:t>.0</w:t>
      </w:r>
      <w:r w:rsidR="0046433C">
        <w:rPr>
          <w:sz w:val="28"/>
          <w:szCs w:val="28"/>
        </w:rPr>
        <w:t>4</w:t>
      </w:r>
      <w:r w:rsidR="00937B6B">
        <w:rPr>
          <w:sz w:val="28"/>
          <w:szCs w:val="28"/>
        </w:rPr>
        <w:t>.2024</w:t>
      </w:r>
      <w:r w:rsidR="001B2D26">
        <w:rPr>
          <w:sz w:val="28"/>
          <w:szCs w:val="28"/>
        </w:rPr>
        <w:t xml:space="preserve"> по </w:t>
      </w:r>
      <w:r w:rsidR="00A06713">
        <w:rPr>
          <w:sz w:val="28"/>
          <w:szCs w:val="28"/>
        </w:rPr>
        <w:t>2</w:t>
      </w:r>
      <w:r w:rsidR="0046433C">
        <w:rPr>
          <w:sz w:val="28"/>
          <w:szCs w:val="28"/>
        </w:rPr>
        <w:t>4</w:t>
      </w:r>
      <w:r w:rsidR="00937B6B">
        <w:rPr>
          <w:sz w:val="28"/>
          <w:szCs w:val="28"/>
        </w:rPr>
        <w:t>.0</w:t>
      </w:r>
      <w:r w:rsidR="0046433C">
        <w:rPr>
          <w:sz w:val="28"/>
          <w:szCs w:val="28"/>
        </w:rPr>
        <w:t>4</w:t>
      </w:r>
      <w:r w:rsidR="00937B6B">
        <w:rPr>
          <w:sz w:val="28"/>
          <w:szCs w:val="28"/>
        </w:rPr>
        <w:t>.2024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761C94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761C94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</w:t>
      </w:r>
      <w:r>
        <w:rPr>
          <w:sz w:val="28"/>
          <w:szCs w:val="28"/>
        </w:rPr>
        <w:t>отклонение от предельных параметров разрешенного строительства, реконструкции жилого дома по адрес</w:t>
      </w:r>
      <w:r w:rsidR="00761C94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46433C">
        <w:rPr>
          <w:sz w:val="28"/>
          <w:szCs w:val="28"/>
        </w:rPr>
        <w:t>с.Богородицкое</w:t>
      </w:r>
      <w:proofErr w:type="spellEnd"/>
      <w:r w:rsidR="0046433C">
        <w:rPr>
          <w:sz w:val="28"/>
          <w:szCs w:val="28"/>
        </w:rPr>
        <w:t xml:space="preserve">, </w:t>
      </w:r>
      <w:proofErr w:type="spellStart"/>
      <w:r w:rsidR="0046433C">
        <w:rPr>
          <w:sz w:val="28"/>
          <w:szCs w:val="28"/>
        </w:rPr>
        <w:t>пер.Детский</w:t>
      </w:r>
      <w:proofErr w:type="spellEnd"/>
      <w:r w:rsidR="0046433C">
        <w:rPr>
          <w:sz w:val="28"/>
          <w:szCs w:val="28"/>
        </w:rPr>
        <w:t xml:space="preserve"> Мир, 15</w:t>
      </w:r>
      <w:r w:rsidR="00937B6B">
        <w:rPr>
          <w:sz w:val="28"/>
          <w:szCs w:val="28"/>
        </w:rPr>
        <w:t xml:space="preserve"> </w:t>
      </w:r>
      <w:r w:rsidR="001B2D26">
        <w:rPr>
          <w:sz w:val="28"/>
          <w:szCs w:val="28"/>
        </w:rPr>
        <w:t>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A46859">
        <w:rPr>
          <w:sz w:val="28"/>
          <w:szCs w:val="28"/>
        </w:rPr>
        <w:t>30.06.2022 №54 «Об утверждении Положения о порядке организации и проведения публичных слушаний, общественных обсуждений на территории муниципального образования «Песчанокопский район»</w:t>
      </w:r>
      <w:r>
        <w:rPr>
          <w:sz w:val="28"/>
          <w:szCs w:val="28"/>
        </w:rPr>
        <w:t>, Уставом муниципального образования «Песчанокопский район»,</w:t>
      </w:r>
    </w:p>
    <w:p w:rsidR="006072EB" w:rsidRDefault="006072EB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0"/>
        </w:rPr>
      </w:pPr>
    </w:p>
    <w:p w:rsidR="006072EB" w:rsidRPr="00B74A70" w:rsidRDefault="00B74A7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B74A70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B74A70">
        <w:rPr>
          <w:rFonts w:ascii="Times New Roman" w:hAnsi="Times New Roman" w:cs="Times New Roman"/>
          <w:sz w:val="28"/>
          <w:szCs w:val="28"/>
        </w:rPr>
        <w:t>:</w:t>
      </w:r>
    </w:p>
    <w:p w:rsidR="00A06713" w:rsidRDefault="00A06713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BC129A" w:rsidRDefault="00383C24" w:rsidP="00C85F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6433C">
        <w:rPr>
          <w:sz w:val="28"/>
          <w:szCs w:val="28"/>
        </w:rPr>
        <w:t>Лозовой Галине Александровне</w:t>
      </w:r>
      <w:r w:rsidR="00563F7B" w:rsidRPr="00BF0F85">
        <w:rPr>
          <w:sz w:val="28"/>
          <w:szCs w:val="28"/>
        </w:rPr>
        <w:t xml:space="preserve"> </w:t>
      </w:r>
      <w:r w:rsidR="00F00270">
        <w:rPr>
          <w:sz w:val="28"/>
          <w:szCs w:val="28"/>
        </w:rPr>
        <w:t xml:space="preserve">предоставить </w:t>
      </w:r>
      <w:r w:rsidR="00563F7B" w:rsidRPr="00BF0F85">
        <w:rPr>
          <w:sz w:val="28"/>
          <w:szCs w:val="28"/>
        </w:rPr>
        <w:t>разрешени</w:t>
      </w:r>
      <w:r w:rsidR="00F00270">
        <w:rPr>
          <w:sz w:val="28"/>
          <w:szCs w:val="28"/>
        </w:rPr>
        <w:t>е</w:t>
      </w:r>
      <w:r w:rsidR="00563F7B" w:rsidRPr="00BF0F85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жилого дома</w:t>
      </w:r>
      <w:r w:rsidR="003517B1">
        <w:rPr>
          <w:sz w:val="28"/>
          <w:szCs w:val="28"/>
        </w:rPr>
        <w:t xml:space="preserve"> </w:t>
      </w:r>
      <w:r w:rsidR="00DA3728">
        <w:rPr>
          <w:sz w:val="28"/>
          <w:szCs w:val="28"/>
        </w:rPr>
        <w:t xml:space="preserve">на расстоянии </w:t>
      </w:r>
      <w:r w:rsidR="0046433C">
        <w:rPr>
          <w:sz w:val="28"/>
          <w:szCs w:val="28"/>
        </w:rPr>
        <w:t>3,30</w:t>
      </w:r>
      <w:r w:rsidR="00DA3728">
        <w:rPr>
          <w:sz w:val="28"/>
          <w:szCs w:val="28"/>
        </w:rPr>
        <w:t xml:space="preserve"> м </w:t>
      </w:r>
      <w:r w:rsidR="00AF3F5B">
        <w:rPr>
          <w:sz w:val="28"/>
          <w:szCs w:val="28"/>
        </w:rPr>
        <w:t xml:space="preserve">от красной линии </w:t>
      </w:r>
      <w:r w:rsidR="00A06713">
        <w:rPr>
          <w:sz w:val="28"/>
          <w:szCs w:val="28"/>
        </w:rPr>
        <w:t xml:space="preserve">вместо разрешенных 5,0 м </w:t>
      </w:r>
      <w:r w:rsidR="00563F7B" w:rsidRPr="00BF0F85">
        <w:rPr>
          <w:sz w:val="28"/>
          <w:szCs w:val="28"/>
        </w:rPr>
        <w:t>на земельном участке с кадастровым номером 61:30:00</w:t>
      </w:r>
      <w:r w:rsidR="0046433C">
        <w:rPr>
          <w:sz w:val="28"/>
          <w:szCs w:val="28"/>
        </w:rPr>
        <w:t>2</w:t>
      </w:r>
      <w:r w:rsidR="00563F7B" w:rsidRPr="00BF0F85">
        <w:rPr>
          <w:sz w:val="28"/>
          <w:szCs w:val="28"/>
        </w:rPr>
        <w:t>01</w:t>
      </w:r>
      <w:r w:rsidR="0046433C">
        <w:rPr>
          <w:sz w:val="28"/>
          <w:szCs w:val="28"/>
        </w:rPr>
        <w:t>01</w:t>
      </w:r>
      <w:r w:rsidR="00563F7B" w:rsidRPr="00BF0F85">
        <w:rPr>
          <w:sz w:val="28"/>
          <w:szCs w:val="28"/>
        </w:rPr>
        <w:t>:</w:t>
      </w:r>
      <w:r w:rsidR="0046433C">
        <w:rPr>
          <w:sz w:val="28"/>
          <w:szCs w:val="28"/>
        </w:rPr>
        <w:t>3573</w:t>
      </w:r>
      <w:r w:rsidR="00563F7B" w:rsidRPr="00BF0F85">
        <w:rPr>
          <w:sz w:val="28"/>
          <w:szCs w:val="28"/>
        </w:rPr>
        <w:t xml:space="preserve"> с категорией земель: земли населенных пунктов, разрешенное использование — для ведения личного подсобного хозяйства, расположенном по адресу: 3475</w:t>
      </w:r>
      <w:r w:rsidR="0046433C">
        <w:rPr>
          <w:sz w:val="28"/>
          <w:szCs w:val="28"/>
        </w:rPr>
        <w:t>62</w:t>
      </w:r>
      <w:r w:rsidR="00563F7B" w:rsidRPr="00BF0F85">
        <w:rPr>
          <w:sz w:val="28"/>
          <w:szCs w:val="28"/>
        </w:rPr>
        <w:t xml:space="preserve">, Ростовская область, </w:t>
      </w:r>
      <w:proofErr w:type="spellStart"/>
      <w:r w:rsidR="00563F7B" w:rsidRPr="00BF0F85">
        <w:rPr>
          <w:sz w:val="28"/>
          <w:szCs w:val="28"/>
        </w:rPr>
        <w:t>Песчанокопский</w:t>
      </w:r>
      <w:proofErr w:type="spellEnd"/>
      <w:r w:rsidR="00563F7B" w:rsidRPr="00BF0F85">
        <w:rPr>
          <w:sz w:val="28"/>
          <w:szCs w:val="28"/>
        </w:rPr>
        <w:t xml:space="preserve"> район, </w:t>
      </w:r>
      <w:proofErr w:type="spellStart"/>
      <w:r w:rsidR="0046433C">
        <w:rPr>
          <w:sz w:val="28"/>
          <w:szCs w:val="28"/>
        </w:rPr>
        <w:t>с.Богородицкое</w:t>
      </w:r>
      <w:proofErr w:type="spellEnd"/>
      <w:r w:rsidR="0046433C">
        <w:rPr>
          <w:sz w:val="28"/>
          <w:szCs w:val="28"/>
        </w:rPr>
        <w:t xml:space="preserve">, </w:t>
      </w:r>
      <w:proofErr w:type="spellStart"/>
      <w:r w:rsidR="0046433C">
        <w:rPr>
          <w:sz w:val="28"/>
          <w:szCs w:val="28"/>
        </w:rPr>
        <w:t>пер.Детский</w:t>
      </w:r>
      <w:proofErr w:type="spellEnd"/>
      <w:r w:rsidR="0046433C">
        <w:rPr>
          <w:sz w:val="28"/>
          <w:szCs w:val="28"/>
        </w:rPr>
        <w:t xml:space="preserve"> Мир, 15</w:t>
      </w:r>
      <w:r w:rsidR="00B4379F">
        <w:rPr>
          <w:sz w:val="28"/>
          <w:szCs w:val="28"/>
        </w:rPr>
        <w:t>, с условием - организовать водостоки со строений и сооружений по территории своего домовладения и на расстоянии не менее 3,0 м от границы земельного участка</w:t>
      </w:r>
      <w:r w:rsidR="00C85FEE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6072EB">
        <w:rPr>
          <w:sz w:val="28"/>
          <w:szCs w:val="28"/>
        </w:rPr>
        <w:t xml:space="preserve">. </w:t>
      </w:r>
      <w:r w:rsidR="00A64B19">
        <w:rPr>
          <w:sz w:val="28"/>
          <w:szCs w:val="28"/>
        </w:rPr>
        <w:t>Отделу информационных технологий разместить настоящее постановление н</w:t>
      </w:r>
      <w:r w:rsidR="006072EB">
        <w:rPr>
          <w:color w:val="000000"/>
          <w:sz w:val="28"/>
          <w:szCs w:val="28"/>
        </w:rPr>
        <w:t xml:space="preserve">а </w:t>
      </w:r>
      <w:r w:rsidR="009C142B">
        <w:rPr>
          <w:color w:val="000000"/>
          <w:sz w:val="28"/>
          <w:szCs w:val="28"/>
        </w:rPr>
        <w:t xml:space="preserve">официальном </w:t>
      </w:r>
      <w:r w:rsidR="006072EB">
        <w:rPr>
          <w:color w:val="000000"/>
          <w:sz w:val="28"/>
          <w:szCs w:val="28"/>
        </w:rPr>
        <w:t>сайте Администрации Песчанокопского района в сети «Интернет»</w:t>
      </w:r>
      <w:r w:rsidR="00EC016E">
        <w:rPr>
          <w:color w:val="000000"/>
          <w:sz w:val="28"/>
          <w:szCs w:val="28"/>
        </w:rPr>
        <w:t xml:space="preserve"> 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2EB">
        <w:rPr>
          <w:sz w:val="28"/>
          <w:szCs w:val="28"/>
        </w:rPr>
        <w:t xml:space="preserve">. </w:t>
      </w:r>
      <w:r w:rsidR="007B4157">
        <w:rPr>
          <w:sz w:val="28"/>
          <w:szCs w:val="28"/>
        </w:rPr>
        <w:t>О</w:t>
      </w:r>
      <w:r w:rsidR="006072EB">
        <w:rPr>
          <w:sz w:val="28"/>
          <w:szCs w:val="28"/>
        </w:rPr>
        <w:t xml:space="preserve">публиковать настоящее постановление в вестнике </w:t>
      </w:r>
      <w:r w:rsidR="00B74A70">
        <w:rPr>
          <w:color w:val="000000"/>
          <w:sz w:val="28"/>
          <w:szCs w:val="28"/>
        </w:rPr>
        <w:t xml:space="preserve">Администрации Песчанокопского района  </w:t>
      </w:r>
      <w:r w:rsidR="006072EB">
        <w:rPr>
          <w:sz w:val="28"/>
          <w:szCs w:val="28"/>
        </w:rPr>
        <w:t>«Район официальный»</w:t>
      </w:r>
      <w:r w:rsidR="00EC016E">
        <w:rPr>
          <w:sz w:val="28"/>
          <w:szCs w:val="28"/>
        </w:rPr>
        <w:t xml:space="preserve"> </w:t>
      </w:r>
      <w:r w:rsidR="00EC016E">
        <w:rPr>
          <w:color w:val="000000"/>
          <w:sz w:val="28"/>
          <w:szCs w:val="28"/>
        </w:rPr>
        <w:t>не позднее десяти дней со дня подписания</w:t>
      </w:r>
      <w:r w:rsidR="006072EB">
        <w:rPr>
          <w:sz w:val="28"/>
          <w:szCs w:val="28"/>
        </w:rPr>
        <w:t>.</w:t>
      </w:r>
      <w:r w:rsidR="00B74A70">
        <w:rPr>
          <w:sz w:val="28"/>
          <w:szCs w:val="28"/>
        </w:rPr>
        <w:t xml:space="preserve"> 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6072EB" w:rsidRDefault="006072EB">
      <w:pPr>
        <w:pStyle w:val="a8"/>
        <w:ind w:firstLine="851"/>
        <w:jc w:val="both"/>
        <w:rPr>
          <w:rFonts w:ascii="Times New Roman" w:hAnsi="Times New Roman"/>
          <w:sz w:val="16"/>
          <w:szCs w:val="19"/>
        </w:rPr>
      </w:pPr>
    </w:p>
    <w:p w:rsidR="006072EB" w:rsidRDefault="006072EB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B74A70" w:rsidRDefault="00B74A70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72EB">
        <w:rPr>
          <w:rFonts w:ascii="Times New Roman" w:hAnsi="Times New Roman"/>
          <w:sz w:val="28"/>
          <w:szCs w:val="28"/>
        </w:rPr>
        <w:t>лав</w:t>
      </w:r>
      <w:r w:rsidR="00B74A70">
        <w:rPr>
          <w:rFonts w:ascii="Times New Roman" w:hAnsi="Times New Roman"/>
          <w:sz w:val="28"/>
          <w:szCs w:val="28"/>
        </w:rPr>
        <w:t>а</w:t>
      </w:r>
      <w:r w:rsidR="006072EB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Песчанокопского района</w:t>
      </w:r>
      <w:r w:rsidR="00C738F2">
        <w:rPr>
          <w:rFonts w:ascii="Times New Roman" w:hAnsi="Times New Roman"/>
          <w:sz w:val="28"/>
          <w:szCs w:val="28"/>
        </w:rPr>
        <w:t xml:space="preserve">                        </w:t>
      </w:r>
      <w:r w:rsidR="00B74A70">
        <w:rPr>
          <w:rFonts w:ascii="Times New Roman" w:hAnsi="Times New Roman"/>
          <w:sz w:val="28"/>
          <w:szCs w:val="28"/>
        </w:rPr>
        <w:t xml:space="preserve">                            </w:t>
      </w:r>
      <w:r w:rsidR="00C738F2">
        <w:rPr>
          <w:rFonts w:ascii="Times New Roman" w:hAnsi="Times New Roman"/>
          <w:sz w:val="28"/>
          <w:szCs w:val="28"/>
        </w:rPr>
        <w:t xml:space="preserve">              </w:t>
      </w:r>
      <w:r w:rsidR="00A550E6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A550E6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6072EB" w:rsidRDefault="006072EB">
      <w:pPr>
        <w:pStyle w:val="a8"/>
        <w:rPr>
          <w:rFonts w:ascii="Times New Roman" w:hAnsi="Times New Roman"/>
          <w:sz w:val="24"/>
          <w:szCs w:val="24"/>
        </w:rPr>
      </w:pPr>
    </w:p>
    <w:p w:rsidR="00FB7EEE" w:rsidRDefault="00FB7EEE">
      <w:pPr>
        <w:pStyle w:val="a8"/>
        <w:rPr>
          <w:rFonts w:ascii="Times New Roman" w:hAnsi="Times New Roman"/>
          <w:sz w:val="24"/>
          <w:szCs w:val="24"/>
        </w:rPr>
      </w:pPr>
    </w:p>
    <w:p w:rsidR="00FB7EEE" w:rsidRDefault="00FB7EEE">
      <w:pPr>
        <w:pStyle w:val="a8"/>
        <w:rPr>
          <w:rFonts w:ascii="Times New Roman" w:hAnsi="Times New Roman"/>
          <w:sz w:val="24"/>
          <w:szCs w:val="24"/>
        </w:rPr>
      </w:pPr>
    </w:p>
    <w:p w:rsidR="00C738F2" w:rsidRDefault="00C738F2">
      <w:pPr>
        <w:pStyle w:val="a8"/>
        <w:rPr>
          <w:rFonts w:ascii="Times New Roman" w:hAnsi="Times New Roman"/>
          <w:sz w:val="24"/>
          <w:szCs w:val="24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B74A70">
        <w:rPr>
          <w:rFonts w:ascii="Times New Roman" w:hAnsi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B74A70">
      <w:foot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BEF" w:rsidRDefault="00542BEF" w:rsidP="00FF4A7B">
      <w:r>
        <w:separator/>
      </w:r>
    </w:p>
  </w:endnote>
  <w:endnote w:type="continuationSeparator" w:id="0">
    <w:p w:rsidR="00542BEF" w:rsidRDefault="00542BEF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0879795"/>
      <w:docPartObj>
        <w:docPartGallery w:val="Page Numbers (Bottom of Page)"/>
        <w:docPartUnique/>
      </w:docPartObj>
    </w:sdtPr>
    <w:sdtEndPr/>
    <w:sdtContent>
      <w:p w:rsidR="00B74A70" w:rsidRDefault="00B74A70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3ADF">
          <w:rPr>
            <w:noProof/>
          </w:rPr>
          <w:t>2</w:t>
        </w:r>
        <w:r>
          <w:fldChar w:fldCharType="end"/>
        </w:r>
      </w:p>
    </w:sdtContent>
  </w:sdt>
  <w:p w:rsidR="00FF4A7B" w:rsidRDefault="00FF4A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BEF" w:rsidRDefault="00542BEF" w:rsidP="00FF4A7B">
      <w:r>
        <w:separator/>
      </w:r>
    </w:p>
  </w:footnote>
  <w:footnote w:type="continuationSeparator" w:id="0">
    <w:p w:rsidR="00542BEF" w:rsidRDefault="00542BEF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31C0E"/>
    <w:rsid w:val="00085A9D"/>
    <w:rsid w:val="000B70AA"/>
    <w:rsid w:val="00132477"/>
    <w:rsid w:val="00147A9A"/>
    <w:rsid w:val="00151ECF"/>
    <w:rsid w:val="001616D1"/>
    <w:rsid w:val="001650B1"/>
    <w:rsid w:val="00176296"/>
    <w:rsid w:val="00180EFB"/>
    <w:rsid w:val="001A2F1A"/>
    <w:rsid w:val="001A47B1"/>
    <w:rsid w:val="001B2D26"/>
    <w:rsid w:val="001C016E"/>
    <w:rsid w:val="001D11FF"/>
    <w:rsid w:val="00206B97"/>
    <w:rsid w:val="00245562"/>
    <w:rsid w:val="002633F0"/>
    <w:rsid w:val="0027628E"/>
    <w:rsid w:val="00276FFA"/>
    <w:rsid w:val="00282880"/>
    <w:rsid w:val="0029158E"/>
    <w:rsid w:val="002D6B47"/>
    <w:rsid w:val="002D7A98"/>
    <w:rsid w:val="00311ED5"/>
    <w:rsid w:val="003230BA"/>
    <w:rsid w:val="00334D1C"/>
    <w:rsid w:val="003478BA"/>
    <w:rsid w:val="003517B1"/>
    <w:rsid w:val="00383C24"/>
    <w:rsid w:val="003D0712"/>
    <w:rsid w:val="003E0984"/>
    <w:rsid w:val="00401A30"/>
    <w:rsid w:val="00410DDC"/>
    <w:rsid w:val="00413ADF"/>
    <w:rsid w:val="004411A0"/>
    <w:rsid w:val="0045398B"/>
    <w:rsid w:val="00461748"/>
    <w:rsid w:val="0046433C"/>
    <w:rsid w:val="00473EDD"/>
    <w:rsid w:val="00475B22"/>
    <w:rsid w:val="00491A81"/>
    <w:rsid w:val="004A1715"/>
    <w:rsid w:val="004A1B38"/>
    <w:rsid w:val="004C57DA"/>
    <w:rsid w:val="00512DF7"/>
    <w:rsid w:val="00542BEF"/>
    <w:rsid w:val="00563F7B"/>
    <w:rsid w:val="0056719B"/>
    <w:rsid w:val="00575A09"/>
    <w:rsid w:val="00581E2E"/>
    <w:rsid w:val="005864AF"/>
    <w:rsid w:val="005A60FF"/>
    <w:rsid w:val="005C6B4F"/>
    <w:rsid w:val="005E77A0"/>
    <w:rsid w:val="006072EB"/>
    <w:rsid w:val="00607384"/>
    <w:rsid w:val="00612432"/>
    <w:rsid w:val="0063330B"/>
    <w:rsid w:val="00646D7F"/>
    <w:rsid w:val="006666AB"/>
    <w:rsid w:val="00671DF7"/>
    <w:rsid w:val="00683F80"/>
    <w:rsid w:val="006A3203"/>
    <w:rsid w:val="006E2B7B"/>
    <w:rsid w:val="00714D51"/>
    <w:rsid w:val="00724941"/>
    <w:rsid w:val="007320F6"/>
    <w:rsid w:val="007606FB"/>
    <w:rsid w:val="00761C94"/>
    <w:rsid w:val="0077646E"/>
    <w:rsid w:val="00783125"/>
    <w:rsid w:val="007B06FB"/>
    <w:rsid w:val="007B4157"/>
    <w:rsid w:val="007F399B"/>
    <w:rsid w:val="0081457D"/>
    <w:rsid w:val="00821AF8"/>
    <w:rsid w:val="00840DA2"/>
    <w:rsid w:val="00873A74"/>
    <w:rsid w:val="008B4187"/>
    <w:rsid w:val="008D37FE"/>
    <w:rsid w:val="008E4D0E"/>
    <w:rsid w:val="009227B0"/>
    <w:rsid w:val="00930837"/>
    <w:rsid w:val="00935242"/>
    <w:rsid w:val="00937B6B"/>
    <w:rsid w:val="009500CC"/>
    <w:rsid w:val="00967E45"/>
    <w:rsid w:val="009A4072"/>
    <w:rsid w:val="009C142B"/>
    <w:rsid w:val="009E47E8"/>
    <w:rsid w:val="00A00D98"/>
    <w:rsid w:val="00A05755"/>
    <w:rsid w:val="00A06713"/>
    <w:rsid w:val="00A4273D"/>
    <w:rsid w:val="00A42843"/>
    <w:rsid w:val="00A46859"/>
    <w:rsid w:val="00A550E6"/>
    <w:rsid w:val="00A61757"/>
    <w:rsid w:val="00A64B19"/>
    <w:rsid w:val="00A72733"/>
    <w:rsid w:val="00A879D7"/>
    <w:rsid w:val="00AA2A59"/>
    <w:rsid w:val="00AF3F5B"/>
    <w:rsid w:val="00AF58F2"/>
    <w:rsid w:val="00AF76B2"/>
    <w:rsid w:val="00B277AA"/>
    <w:rsid w:val="00B4379F"/>
    <w:rsid w:val="00B45DF3"/>
    <w:rsid w:val="00B62944"/>
    <w:rsid w:val="00B71FA9"/>
    <w:rsid w:val="00B74A70"/>
    <w:rsid w:val="00B829F0"/>
    <w:rsid w:val="00BC129A"/>
    <w:rsid w:val="00BC3433"/>
    <w:rsid w:val="00C364BE"/>
    <w:rsid w:val="00C51FF7"/>
    <w:rsid w:val="00C738F2"/>
    <w:rsid w:val="00C80731"/>
    <w:rsid w:val="00C809AD"/>
    <w:rsid w:val="00C85FEE"/>
    <w:rsid w:val="00C9095C"/>
    <w:rsid w:val="00C91565"/>
    <w:rsid w:val="00CB27A9"/>
    <w:rsid w:val="00CC1B7A"/>
    <w:rsid w:val="00CC6475"/>
    <w:rsid w:val="00CE6682"/>
    <w:rsid w:val="00CF4D63"/>
    <w:rsid w:val="00D07EB0"/>
    <w:rsid w:val="00D27A9F"/>
    <w:rsid w:val="00D33A6C"/>
    <w:rsid w:val="00D458E8"/>
    <w:rsid w:val="00D64B65"/>
    <w:rsid w:val="00DA263C"/>
    <w:rsid w:val="00DA3728"/>
    <w:rsid w:val="00DB4C96"/>
    <w:rsid w:val="00DC66D1"/>
    <w:rsid w:val="00DE0913"/>
    <w:rsid w:val="00DF2567"/>
    <w:rsid w:val="00DF680B"/>
    <w:rsid w:val="00E11B3B"/>
    <w:rsid w:val="00E47EFA"/>
    <w:rsid w:val="00E75C88"/>
    <w:rsid w:val="00EC016E"/>
    <w:rsid w:val="00EC6058"/>
    <w:rsid w:val="00ED78F3"/>
    <w:rsid w:val="00F00270"/>
    <w:rsid w:val="00F409A6"/>
    <w:rsid w:val="00F415EA"/>
    <w:rsid w:val="00F541B7"/>
    <w:rsid w:val="00F6791D"/>
    <w:rsid w:val="00F71D83"/>
    <w:rsid w:val="00F72A90"/>
    <w:rsid w:val="00F8195A"/>
    <w:rsid w:val="00F876B2"/>
    <w:rsid w:val="00FB7EEE"/>
    <w:rsid w:val="00FC1993"/>
    <w:rsid w:val="00FE0464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9</cp:revision>
  <cp:lastPrinted>2024-04-26T05:21:00Z</cp:lastPrinted>
  <dcterms:created xsi:type="dcterms:W3CDTF">2023-10-19T07:09:00Z</dcterms:created>
  <dcterms:modified xsi:type="dcterms:W3CDTF">2024-04-26T08:43:00Z</dcterms:modified>
</cp:coreProperties>
</file>