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1" w:rsidRPr="00323B36" w:rsidRDefault="002261D1" w:rsidP="002261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649FCC6" wp14:editId="4F731BC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261D1" w:rsidRPr="00323B36" w:rsidRDefault="002261D1" w:rsidP="002261D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261D1" w:rsidRPr="00323B36" w:rsidRDefault="002261D1" w:rsidP="002261D1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261D1" w:rsidRPr="00323B36" w:rsidRDefault="002261D1" w:rsidP="002261D1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261D1" w:rsidRPr="00323B36" w:rsidRDefault="002261D1" w:rsidP="002261D1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2261D1" w:rsidRPr="00323B36" w:rsidRDefault="002261D1" w:rsidP="002261D1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261D1" w:rsidRPr="00323B36" w:rsidRDefault="002261D1" w:rsidP="002261D1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261D1" w:rsidRPr="00323B36" w:rsidTr="00262DAE">
        <w:trPr>
          <w:trHeight w:val="383"/>
        </w:trPr>
        <w:tc>
          <w:tcPr>
            <w:tcW w:w="2235" w:type="dxa"/>
            <w:hideMark/>
          </w:tcPr>
          <w:p w:rsidR="002261D1" w:rsidRPr="00323B36" w:rsidRDefault="0016079E" w:rsidP="00262DA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13.09.2024</w:t>
            </w:r>
          </w:p>
        </w:tc>
        <w:tc>
          <w:tcPr>
            <w:tcW w:w="2268" w:type="dxa"/>
          </w:tcPr>
          <w:p w:rsidR="002261D1" w:rsidRPr="00323B36" w:rsidRDefault="002261D1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261D1" w:rsidRPr="00323B36" w:rsidRDefault="002261D1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261D1" w:rsidRPr="00323B36" w:rsidRDefault="0016079E" w:rsidP="00262DA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865</w:t>
            </w:r>
            <w:bookmarkStart w:id="0" w:name="_GoBack"/>
            <w:bookmarkEnd w:id="0"/>
          </w:p>
        </w:tc>
        <w:tc>
          <w:tcPr>
            <w:tcW w:w="1315" w:type="dxa"/>
          </w:tcPr>
          <w:p w:rsidR="002261D1" w:rsidRPr="00323B36" w:rsidRDefault="002261D1" w:rsidP="00262DA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261D1" w:rsidRPr="00323B36" w:rsidRDefault="002261D1" w:rsidP="00262DA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6072EB" w:rsidRDefault="0029158E" w:rsidP="002261D1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261D1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60757C">
        <w:rPr>
          <w:sz w:val="28"/>
          <w:szCs w:val="28"/>
        </w:rPr>
        <w:t>П</w:t>
      </w:r>
      <w:proofErr w:type="gramEnd"/>
      <w:r w:rsidR="0060757C">
        <w:rPr>
          <w:sz w:val="28"/>
          <w:szCs w:val="28"/>
        </w:rPr>
        <w:t>есчанокопское</w:t>
      </w:r>
      <w:proofErr w:type="spellEnd"/>
      <w:r w:rsidR="0060757C">
        <w:rPr>
          <w:sz w:val="28"/>
          <w:szCs w:val="28"/>
        </w:rPr>
        <w:t xml:space="preserve">, </w:t>
      </w:r>
      <w:proofErr w:type="spellStart"/>
      <w:r w:rsidR="0060757C">
        <w:rPr>
          <w:sz w:val="28"/>
          <w:szCs w:val="28"/>
        </w:rPr>
        <w:t>ул.</w:t>
      </w:r>
      <w:r w:rsidR="00727BE8">
        <w:rPr>
          <w:sz w:val="28"/>
          <w:szCs w:val="28"/>
        </w:rPr>
        <w:t>Московская</w:t>
      </w:r>
      <w:proofErr w:type="spellEnd"/>
      <w:r w:rsidR="00727BE8">
        <w:rPr>
          <w:sz w:val="28"/>
          <w:szCs w:val="28"/>
        </w:rPr>
        <w:t>, 108</w:t>
      </w:r>
    </w:p>
    <w:p w:rsidR="00937B6B" w:rsidRDefault="00937B6B">
      <w:pPr>
        <w:shd w:val="clear" w:color="auto" w:fill="FFFFFF"/>
        <w:jc w:val="both"/>
        <w:rPr>
          <w:sz w:val="20"/>
        </w:rPr>
      </w:pPr>
    </w:p>
    <w:p w:rsidR="006072EB" w:rsidRDefault="006072EB" w:rsidP="002261D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727BE8">
        <w:rPr>
          <w:sz w:val="28"/>
          <w:szCs w:val="28"/>
        </w:rPr>
        <w:t>05.09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727BE8">
        <w:rPr>
          <w:sz w:val="28"/>
          <w:szCs w:val="28"/>
        </w:rPr>
        <w:t>10.09</w:t>
      </w:r>
      <w:r w:rsidR="00937B6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с.</w:t>
      </w:r>
      <w:r w:rsidR="0060757C">
        <w:rPr>
          <w:sz w:val="28"/>
          <w:szCs w:val="28"/>
        </w:rPr>
        <w:t>Песчанокопское</w:t>
      </w:r>
      <w:proofErr w:type="spellEnd"/>
      <w:r w:rsidR="0060757C">
        <w:rPr>
          <w:sz w:val="28"/>
          <w:szCs w:val="28"/>
        </w:rPr>
        <w:t>, ул.</w:t>
      </w:r>
      <w:r w:rsidR="004D3AE7">
        <w:rPr>
          <w:sz w:val="28"/>
          <w:szCs w:val="28"/>
        </w:rPr>
        <w:t xml:space="preserve"> </w:t>
      </w:r>
      <w:r w:rsidR="00727BE8">
        <w:rPr>
          <w:sz w:val="28"/>
          <w:szCs w:val="28"/>
        </w:rPr>
        <w:t>Московская, 108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2261D1" w:rsidRDefault="002261D1">
      <w:pPr>
        <w:pStyle w:val="a8"/>
        <w:jc w:val="center"/>
        <w:rPr>
          <w:rFonts w:ascii="Traditional Arabic" w:hAnsi="Traditional Arabic" w:cs="Traditional Arabic"/>
          <w:sz w:val="28"/>
          <w:szCs w:val="28"/>
        </w:rPr>
      </w:pPr>
      <w:r w:rsidRPr="002261D1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2261D1">
        <w:rPr>
          <w:rFonts w:ascii="Traditional Arabic" w:hAnsi="Traditional Arabic" w:cs="Traditional Arabic"/>
          <w:sz w:val="28"/>
          <w:szCs w:val="28"/>
        </w:rPr>
        <w:t>:</w:t>
      </w:r>
    </w:p>
    <w:p w:rsidR="002261D1" w:rsidRDefault="002261D1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727BE8">
        <w:rPr>
          <w:sz w:val="28"/>
          <w:szCs w:val="28"/>
        </w:rPr>
        <w:t>Шеховцовой</w:t>
      </w:r>
      <w:proofErr w:type="spellEnd"/>
      <w:r w:rsidR="00727BE8">
        <w:rPr>
          <w:sz w:val="28"/>
          <w:szCs w:val="28"/>
        </w:rPr>
        <w:t xml:space="preserve"> Вере Ивановне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727BE8">
        <w:rPr>
          <w:sz w:val="28"/>
          <w:szCs w:val="28"/>
        </w:rPr>
        <w:t>2,0</w:t>
      </w:r>
      <w:r w:rsidR="00DA3728">
        <w:rPr>
          <w:sz w:val="28"/>
          <w:szCs w:val="28"/>
        </w:rPr>
        <w:t xml:space="preserve"> м </w:t>
      </w:r>
      <w:r w:rsidR="00AF3F5B">
        <w:rPr>
          <w:sz w:val="28"/>
          <w:szCs w:val="28"/>
        </w:rPr>
        <w:t>от красной линии</w:t>
      </w:r>
      <w:r w:rsidR="00F36378">
        <w:rPr>
          <w:sz w:val="28"/>
          <w:szCs w:val="28"/>
        </w:rPr>
        <w:t xml:space="preserve"> вместо разрешенных 5,0 м</w:t>
      </w:r>
      <w:r w:rsidR="00AF3F5B">
        <w:rPr>
          <w:sz w:val="28"/>
          <w:szCs w:val="28"/>
        </w:rPr>
        <w:t xml:space="preserve"> и</w:t>
      </w:r>
      <w:r w:rsidR="00563F7B" w:rsidRPr="00BF0F85">
        <w:rPr>
          <w:sz w:val="28"/>
          <w:szCs w:val="28"/>
        </w:rPr>
        <w:t xml:space="preserve"> на расстоянии </w:t>
      </w:r>
      <w:r w:rsidR="00727BE8">
        <w:rPr>
          <w:sz w:val="28"/>
          <w:szCs w:val="28"/>
        </w:rPr>
        <w:t>1,9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727BE8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727BE8">
        <w:rPr>
          <w:sz w:val="28"/>
          <w:szCs w:val="28"/>
        </w:rPr>
        <w:t>Песчанокопский</w:t>
      </w:r>
      <w:proofErr w:type="spellEnd"/>
      <w:r w:rsidR="00727BE8">
        <w:rPr>
          <w:sz w:val="28"/>
          <w:szCs w:val="28"/>
        </w:rPr>
        <w:t xml:space="preserve"> район, </w:t>
      </w:r>
      <w:proofErr w:type="spellStart"/>
      <w:r w:rsidR="00727BE8">
        <w:rPr>
          <w:sz w:val="28"/>
          <w:szCs w:val="28"/>
        </w:rPr>
        <w:t>с.Песчанокопское</w:t>
      </w:r>
      <w:proofErr w:type="spellEnd"/>
      <w:r w:rsidR="00727BE8">
        <w:rPr>
          <w:sz w:val="28"/>
          <w:szCs w:val="28"/>
        </w:rPr>
        <w:t xml:space="preserve">, </w:t>
      </w:r>
      <w:proofErr w:type="spellStart"/>
      <w:r w:rsidR="00727BE8">
        <w:rPr>
          <w:sz w:val="28"/>
          <w:szCs w:val="28"/>
        </w:rPr>
        <w:t>ул.Московская</w:t>
      </w:r>
      <w:proofErr w:type="spellEnd"/>
      <w:r w:rsidR="00727BE8">
        <w:rPr>
          <w:sz w:val="28"/>
          <w:szCs w:val="28"/>
        </w:rPr>
        <w:t>, 110</w:t>
      </w:r>
      <w:r w:rsidR="00F541B7">
        <w:rPr>
          <w:sz w:val="28"/>
          <w:szCs w:val="28"/>
        </w:rPr>
        <w:t xml:space="preserve">) </w:t>
      </w:r>
      <w:r w:rsidR="00563F7B" w:rsidRPr="00BF0F85">
        <w:rPr>
          <w:sz w:val="28"/>
          <w:szCs w:val="28"/>
        </w:rPr>
        <w:t>вместо разрешенных 3,0 м</w:t>
      </w:r>
      <w:r w:rsidR="00F00270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4D3AE7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727BE8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:</w:t>
      </w:r>
      <w:r w:rsidR="00727BE8">
        <w:rPr>
          <w:sz w:val="28"/>
          <w:szCs w:val="28"/>
        </w:rPr>
        <w:t>114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4D3AE7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4D3AE7">
        <w:rPr>
          <w:sz w:val="28"/>
          <w:szCs w:val="28"/>
        </w:rPr>
        <w:t>Песчанокопское</w:t>
      </w:r>
      <w:proofErr w:type="spellEnd"/>
      <w:r w:rsidR="004D3AE7">
        <w:rPr>
          <w:sz w:val="28"/>
          <w:szCs w:val="28"/>
        </w:rPr>
        <w:t xml:space="preserve">, </w:t>
      </w:r>
      <w:proofErr w:type="spellStart"/>
      <w:r w:rsidR="004D3AE7">
        <w:rPr>
          <w:sz w:val="28"/>
          <w:szCs w:val="28"/>
        </w:rPr>
        <w:t>ул.</w:t>
      </w:r>
      <w:r w:rsidR="00727BE8">
        <w:rPr>
          <w:sz w:val="28"/>
          <w:szCs w:val="28"/>
        </w:rPr>
        <w:t>Московская</w:t>
      </w:r>
      <w:proofErr w:type="spellEnd"/>
      <w:r w:rsidR="00727BE8">
        <w:rPr>
          <w:sz w:val="28"/>
          <w:szCs w:val="28"/>
        </w:rPr>
        <w:t>, 108</w:t>
      </w:r>
      <w:r w:rsidR="00B4379F">
        <w:rPr>
          <w:sz w:val="28"/>
          <w:szCs w:val="28"/>
        </w:rPr>
        <w:t xml:space="preserve">, с </w:t>
      </w:r>
      <w:r w:rsidR="00B4379F">
        <w:rPr>
          <w:sz w:val="28"/>
          <w:szCs w:val="28"/>
        </w:rPr>
        <w:lastRenderedPageBreak/>
        <w:t>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727BE8" w:rsidRDefault="00727BE8" w:rsidP="00727B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727BE8" w:rsidRDefault="00727BE8" w:rsidP="00727B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2261D1" w:rsidRDefault="002261D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2261D1" w:rsidRDefault="002261D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2261D1" w:rsidRDefault="002261D1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2261D1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2261D1">
        <w:rPr>
          <w:rFonts w:ascii="Times New Roman" w:hAnsi="Times New Roman"/>
          <w:sz w:val="28"/>
          <w:szCs w:val="28"/>
        </w:rPr>
        <w:t xml:space="preserve">                           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2261D1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2261D1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7F" w:rsidRDefault="0073077F" w:rsidP="00FF4A7B">
      <w:r>
        <w:separator/>
      </w:r>
    </w:p>
  </w:endnote>
  <w:endnote w:type="continuationSeparator" w:id="0">
    <w:p w:rsidR="0073077F" w:rsidRDefault="0073077F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581060"/>
      <w:docPartObj>
        <w:docPartGallery w:val="Page Numbers (Bottom of Page)"/>
        <w:docPartUnique/>
      </w:docPartObj>
    </w:sdtPr>
    <w:sdtEndPr/>
    <w:sdtContent>
      <w:p w:rsidR="002261D1" w:rsidRDefault="002261D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79E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7F" w:rsidRDefault="0073077F" w:rsidP="00FF4A7B">
      <w:r>
        <w:separator/>
      </w:r>
    </w:p>
  </w:footnote>
  <w:footnote w:type="continuationSeparator" w:id="0">
    <w:p w:rsidR="0073077F" w:rsidRDefault="0073077F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85A9D"/>
    <w:rsid w:val="000B70AA"/>
    <w:rsid w:val="00132477"/>
    <w:rsid w:val="00147A9A"/>
    <w:rsid w:val="00151ECF"/>
    <w:rsid w:val="0016079E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261D1"/>
    <w:rsid w:val="00245562"/>
    <w:rsid w:val="002633F0"/>
    <w:rsid w:val="0027628E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91A81"/>
    <w:rsid w:val="004A1715"/>
    <w:rsid w:val="004A1B38"/>
    <w:rsid w:val="004C57DA"/>
    <w:rsid w:val="004D3AE7"/>
    <w:rsid w:val="00512DF7"/>
    <w:rsid w:val="00563F7B"/>
    <w:rsid w:val="0056719B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1DF7"/>
    <w:rsid w:val="00683F80"/>
    <w:rsid w:val="006A3203"/>
    <w:rsid w:val="006E2B7B"/>
    <w:rsid w:val="00714D51"/>
    <w:rsid w:val="00724941"/>
    <w:rsid w:val="00727BE8"/>
    <w:rsid w:val="0073077F"/>
    <w:rsid w:val="007320F6"/>
    <w:rsid w:val="007606FB"/>
    <w:rsid w:val="00761C94"/>
    <w:rsid w:val="0077646E"/>
    <w:rsid w:val="00783125"/>
    <w:rsid w:val="007B06FB"/>
    <w:rsid w:val="007B4157"/>
    <w:rsid w:val="007F399B"/>
    <w:rsid w:val="007F727F"/>
    <w:rsid w:val="0081457D"/>
    <w:rsid w:val="00821AF8"/>
    <w:rsid w:val="00840DA2"/>
    <w:rsid w:val="00873A74"/>
    <w:rsid w:val="008B4187"/>
    <w:rsid w:val="008D37FE"/>
    <w:rsid w:val="008E4D0E"/>
    <w:rsid w:val="008F738D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F278A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12</cp:revision>
  <cp:lastPrinted>2024-09-12T08:11:00Z</cp:lastPrinted>
  <dcterms:created xsi:type="dcterms:W3CDTF">2023-10-19T07:09:00Z</dcterms:created>
  <dcterms:modified xsi:type="dcterms:W3CDTF">2024-09-13T05:37:00Z</dcterms:modified>
</cp:coreProperties>
</file>