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95C" w:rsidRPr="00323B36" w:rsidRDefault="0071495C" w:rsidP="0071495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24FE167" wp14:editId="5D87107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1495C" w:rsidRPr="00323B36" w:rsidRDefault="0071495C" w:rsidP="0071495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1495C" w:rsidRPr="00323B36" w:rsidRDefault="0071495C" w:rsidP="0071495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1495C" w:rsidRPr="00323B36" w:rsidRDefault="0071495C" w:rsidP="0071495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1495C" w:rsidRPr="00323B36" w:rsidRDefault="0071495C" w:rsidP="0071495C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1495C" w:rsidRPr="00323B36" w:rsidRDefault="0071495C" w:rsidP="0071495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1495C" w:rsidRPr="00323B36" w:rsidRDefault="0071495C" w:rsidP="0071495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1495C" w:rsidRPr="00323B36" w:rsidTr="004C1B42">
        <w:trPr>
          <w:trHeight w:val="383"/>
        </w:trPr>
        <w:tc>
          <w:tcPr>
            <w:tcW w:w="2235" w:type="dxa"/>
            <w:hideMark/>
          </w:tcPr>
          <w:p w:rsidR="0071495C" w:rsidRPr="00323B36" w:rsidRDefault="00DD29ED" w:rsidP="004C1B4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18.10.2023</w:t>
            </w:r>
          </w:p>
        </w:tc>
        <w:tc>
          <w:tcPr>
            <w:tcW w:w="2268" w:type="dxa"/>
          </w:tcPr>
          <w:p w:rsidR="0071495C" w:rsidRPr="00323B36" w:rsidRDefault="0071495C" w:rsidP="004C1B4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1495C" w:rsidRPr="00323B36" w:rsidRDefault="0071495C" w:rsidP="004C1B4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1495C" w:rsidRPr="00323B36" w:rsidRDefault="00DD29ED" w:rsidP="004C1B4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1006</w:t>
            </w:r>
          </w:p>
        </w:tc>
        <w:tc>
          <w:tcPr>
            <w:tcW w:w="1315" w:type="dxa"/>
          </w:tcPr>
          <w:p w:rsidR="0071495C" w:rsidRPr="00323B36" w:rsidRDefault="0071495C" w:rsidP="004C1B4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1495C" w:rsidRPr="00323B36" w:rsidRDefault="0071495C" w:rsidP="004C1B4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F2C16" w:rsidRPr="001757D5" w:rsidRDefault="00DF2C16" w:rsidP="0057350E">
      <w:pPr>
        <w:rPr>
          <w:sz w:val="6"/>
          <w:szCs w:val="28"/>
        </w:rPr>
      </w:pPr>
    </w:p>
    <w:p w:rsidR="0071495C" w:rsidRPr="0071495C" w:rsidRDefault="0071495C" w:rsidP="00C163CF">
      <w:pPr>
        <w:ind w:right="4818"/>
        <w:rPr>
          <w:sz w:val="12"/>
          <w:szCs w:val="28"/>
        </w:rPr>
      </w:pPr>
    </w:p>
    <w:p w:rsidR="00696CA4" w:rsidRPr="0057350E" w:rsidRDefault="00696CA4" w:rsidP="0071495C">
      <w:pPr>
        <w:ind w:right="4676"/>
        <w:jc w:val="both"/>
        <w:rPr>
          <w:sz w:val="28"/>
          <w:szCs w:val="28"/>
        </w:rPr>
      </w:pPr>
      <w:r w:rsidRPr="0057350E">
        <w:rPr>
          <w:sz w:val="28"/>
          <w:szCs w:val="28"/>
        </w:rPr>
        <w:t>Об утверждении пере</w:t>
      </w:r>
      <w:r w:rsidR="00C163CF">
        <w:rPr>
          <w:sz w:val="28"/>
          <w:szCs w:val="28"/>
        </w:rPr>
        <w:t xml:space="preserve">чня организаций, обеспечивающих </w:t>
      </w:r>
      <w:r w:rsidRPr="0057350E">
        <w:rPr>
          <w:sz w:val="28"/>
          <w:szCs w:val="28"/>
        </w:rPr>
        <w:t>выполнение мероприятий по</w:t>
      </w:r>
      <w:r w:rsidR="00C163CF">
        <w:rPr>
          <w:sz w:val="28"/>
          <w:szCs w:val="28"/>
        </w:rPr>
        <w:t xml:space="preserve"> гражданской обороне</w:t>
      </w:r>
      <w:r w:rsidR="0071495C">
        <w:rPr>
          <w:sz w:val="28"/>
          <w:szCs w:val="28"/>
        </w:rPr>
        <w:t xml:space="preserve"> </w:t>
      </w:r>
      <w:r w:rsidR="00C163CF">
        <w:rPr>
          <w:sz w:val="28"/>
          <w:szCs w:val="28"/>
        </w:rPr>
        <w:t>местного уровня на территории муниципального образования «Песчанокопский район</w:t>
      </w:r>
      <w:r w:rsidR="002E7733">
        <w:rPr>
          <w:sz w:val="28"/>
          <w:szCs w:val="28"/>
        </w:rPr>
        <w:t>»</w:t>
      </w:r>
    </w:p>
    <w:p w:rsidR="00696CA4" w:rsidRDefault="00696CA4" w:rsidP="00696CA4">
      <w:pPr>
        <w:jc w:val="center"/>
        <w:rPr>
          <w:sz w:val="28"/>
          <w:szCs w:val="28"/>
        </w:rPr>
      </w:pPr>
    </w:p>
    <w:p w:rsidR="00696CA4" w:rsidRDefault="00696CA4" w:rsidP="000540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12.02.</w:t>
      </w:r>
      <w:r w:rsidRPr="00696CA4">
        <w:rPr>
          <w:sz w:val="28"/>
          <w:szCs w:val="28"/>
        </w:rPr>
        <w:t xml:space="preserve">1998 </w:t>
      </w:r>
      <w:r w:rsidR="006356F3">
        <w:rPr>
          <w:sz w:val="28"/>
          <w:szCs w:val="28"/>
        </w:rPr>
        <w:t xml:space="preserve">№ </w:t>
      </w:r>
      <w:r w:rsidR="002C6E91">
        <w:rPr>
          <w:sz w:val="28"/>
          <w:szCs w:val="28"/>
        </w:rPr>
        <w:t>28-ФЗ «О гражданской обороне»,</w:t>
      </w:r>
      <w:r w:rsidR="001C74A7">
        <w:rPr>
          <w:sz w:val="28"/>
          <w:szCs w:val="28"/>
        </w:rPr>
        <w:t xml:space="preserve"> </w:t>
      </w:r>
      <w:r w:rsidR="00DF2C16">
        <w:rPr>
          <w:sz w:val="28"/>
          <w:szCs w:val="28"/>
        </w:rPr>
        <w:t>приказа МЧС России № 687 от 14 ноября 2008 «Об утверждении положения об организации и ведении гражданской обороны в муниципальных образованиях и организациях»,</w:t>
      </w:r>
      <w:r w:rsidR="006356F3">
        <w:rPr>
          <w:sz w:val="28"/>
          <w:szCs w:val="28"/>
        </w:rPr>
        <w:t xml:space="preserve"> </w:t>
      </w:r>
      <w:r w:rsidRPr="00696CA4">
        <w:rPr>
          <w:sz w:val="28"/>
          <w:szCs w:val="28"/>
        </w:rPr>
        <w:t>в целях решения задач гражданской обороны</w:t>
      </w:r>
      <w:r w:rsidR="002E7733">
        <w:rPr>
          <w:sz w:val="28"/>
          <w:szCs w:val="28"/>
        </w:rPr>
        <w:t xml:space="preserve"> местного уровня</w:t>
      </w:r>
      <w:r w:rsidRPr="00696CA4">
        <w:rPr>
          <w:sz w:val="28"/>
          <w:szCs w:val="28"/>
        </w:rPr>
        <w:t xml:space="preserve"> на террит</w:t>
      </w:r>
      <w:r w:rsidR="00C163CF">
        <w:rPr>
          <w:sz w:val="28"/>
          <w:szCs w:val="28"/>
        </w:rPr>
        <w:t>ории муниципального образования «Песчанокопский район»</w:t>
      </w:r>
      <w:r w:rsidR="0071495C">
        <w:rPr>
          <w:sz w:val="28"/>
          <w:szCs w:val="28"/>
        </w:rPr>
        <w:t>,</w:t>
      </w:r>
    </w:p>
    <w:p w:rsidR="0071495C" w:rsidRDefault="0071495C" w:rsidP="0005406D">
      <w:pPr>
        <w:ind w:firstLine="709"/>
        <w:jc w:val="both"/>
        <w:rPr>
          <w:sz w:val="28"/>
          <w:szCs w:val="28"/>
        </w:rPr>
      </w:pPr>
    </w:p>
    <w:p w:rsidR="00696CA4" w:rsidRPr="0005406D" w:rsidRDefault="0005406D" w:rsidP="00636947">
      <w:pPr>
        <w:pStyle w:val="ConsPlusTitle"/>
        <w:spacing w:line="225" w:lineRule="auto"/>
        <w:jc w:val="center"/>
        <w:rPr>
          <w:rFonts w:ascii="Times New Roman" w:hAnsi="Times New Roman" w:cs="Times New Roman"/>
        </w:rPr>
      </w:pPr>
      <w:r w:rsidRPr="0005406D">
        <w:rPr>
          <w:bCs w:val="0"/>
          <w:sz w:val="36"/>
          <w:szCs w:val="36"/>
          <w:lang w:eastAsia="ru-RU"/>
        </w:rPr>
        <w:t>Постановляю</w:t>
      </w:r>
      <w:r w:rsidRPr="0005406D">
        <w:rPr>
          <w:lang w:eastAsia="ru-RU"/>
        </w:rPr>
        <w:t>:</w:t>
      </w:r>
    </w:p>
    <w:p w:rsidR="00696CA4" w:rsidRDefault="00696CA4" w:rsidP="0005406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96CA4">
        <w:rPr>
          <w:sz w:val="28"/>
          <w:szCs w:val="28"/>
        </w:rPr>
        <w:t>Утвердить перечень организаций, обеспечивающих выполн</w:t>
      </w:r>
      <w:r w:rsidR="00DF2C16">
        <w:rPr>
          <w:sz w:val="28"/>
          <w:szCs w:val="28"/>
        </w:rPr>
        <w:t>ение мер</w:t>
      </w:r>
      <w:r w:rsidR="00E20A9D">
        <w:rPr>
          <w:sz w:val="28"/>
          <w:szCs w:val="28"/>
        </w:rPr>
        <w:t>оприятий по гражданской обороне</w:t>
      </w:r>
      <w:r w:rsidR="00C163CF">
        <w:rPr>
          <w:sz w:val="28"/>
          <w:szCs w:val="28"/>
        </w:rPr>
        <w:t xml:space="preserve"> местного уровня</w:t>
      </w:r>
      <w:r w:rsidRPr="00696CA4">
        <w:rPr>
          <w:sz w:val="28"/>
          <w:szCs w:val="28"/>
        </w:rPr>
        <w:t xml:space="preserve"> на террит</w:t>
      </w:r>
      <w:r w:rsidR="002C6E91">
        <w:rPr>
          <w:sz w:val="28"/>
          <w:szCs w:val="28"/>
        </w:rPr>
        <w:t>ории</w:t>
      </w:r>
      <w:r w:rsidR="00F02181">
        <w:rPr>
          <w:sz w:val="28"/>
          <w:szCs w:val="28"/>
        </w:rPr>
        <w:t xml:space="preserve"> муниципального образования </w:t>
      </w:r>
      <w:r w:rsidR="00C163CF">
        <w:rPr>
          <w:sz w:val="28"/>
          <w:szCs w:val="28"/>
        </w:rPr>
        <w:t>«Песчанокопский район»</w:t>
      </w:r>
      <w:r w:rsidR="00C65644">
        <w:rPr>
          <w:sz w:val="28"/>
          <w:szCs w:val="28"/>
        </w:rPr>
        <w:t xml:space="preserve"> (приложение</w:t>
      </w:r>
      <w:r w:rsidR="00E20A9D">
        <w:rPr>
          <w:sz w:val="28"/>
          <w:szCs w:val="28"/>
        </w:rPr>
        <w:t>).</w:t>
      </w:r>
    </w:p>
    <w:p w:rsidR="00E20A9D" w:rsidRDefault="00D404FA" w:rsidP="0005406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его подписания.</w:t>
      </w:r>
    </w:p>
    <w:p w:rsidR="00E20A9D" w:rsidRDefault="00DB2C50" w:rsidP="0005406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Отделу информационных технологий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 на официальном сайте Администрации </w:t>
      </w:r>
      <w:r w:rsidR="00E20A9D">
        <w:rPr>
          <w:sz w:val="28"/>
          <w:szCs w:val="28"/>
        </w:rPr>
        <w:t>района в сети «Интернет»</w:t>
      </w:r>
      <w:r w:rsidR="0005406D">
        <w:rPr>
          <w:sz w:val="28"/>
          <w:szCs w:val="28"/>
        </w:rPr>
        <w:t>.</w:t>
      </w:r>
    </w:p>
    <w:p w:rsidR="00696CA4" w:rsidRDefault="00D404FA" w:rsidP="0005406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96CA4" w:rsidRPr="00696CA4">
        <w:rPr>
          <w:sz w:val="28"/>
          <w:szCs w:val="28"/>
        </w:rPr>
        <w:t>. Контроль з</w:t>
      </w:r>
      <w:r w:rsidR="00E20A9D">
        <w:rPr>
          <w:sz w:val="28"/>
          <w:szCs w:val="28"/>
        </w:rPr>
        <w:t>а вы</w:t>
      </w:r>
      <w:r w:rsidR="00696CA4" w:rsidRPr="00696CA4">
        <w:rPr>
          <w:sz w:val="28"/>
          <w:szCs w:val="28"/>
        </w:rPr>
        <w:t>полнением данного</w:t>
      </w:r>
      <w:r w:rsidR="00E20A9D">
        <w:rPr>
          <w:sz w:val="28"/>
          <w:szCs w:val="28"/>
        </w:rPr>
        <w:t xml:space="preserve"> постановления возложить на заместителя </w:t>
      </w:r>
      <w:r w:rsidR="0005406D">
        <w:rPr>
          <w:sz w:val="28"/>
          <w:szCs w:val="28"/>
        </w:rPr>
        <w:t>г</w:t>
      </w:r>
      <w:r w:rsidR="00E20A9D">
        <w:rPr>
          <w:sz w:val="28"/>
          <w:szCs w:val="28"/>
        </w:rPr>
        <w:t xml:space="preserve">лавы Администрации Песчанокопского района по вопросам безопасности </w:t>
      </w:r>
      <w:proofErr w:type="spellStart"/>
      <w:r w:rsidR="0005406D">
        <w:rPr>
          <w:sz w:val="28"/>
          <w:szCs w:val="28"/>
        </w:rPr>
        <w:t>Ткалю</w:t>
      </w:r>
      <w:proofErr w:type="spellEnd"/>
      <w:r w:rsidR="00696CA4" w:rsidRPr="00696CA4">
        <w:rPr>
          <w:sz w:val="28"/>
          <w:szCs w:val="28"/>
        </w:rPr>
        <w:t xml:space="preserve"> </w:t>
      </w:r>
      <w:r w:rsidR="0005406D">
        <w:rPr>
          <w:sz w:val="28"/>
          <w:szCs w:val="28"/>
        </w:rPr>
        <w:t>Э.В.</w:t>
      </w:r>
    </w:p>
    <w:p w:rsidR="00696CA4" w:rsidRDefault="00696CA4" w:rsidP="00696CA4">
      <w:pPr>
        <w:ind w:firstLine="851"/>
        <w:jc w:val="both"/>
        <w:rPr>
          <w:sz w:val="28"/>
          <w:szCs w:val="28"/>
        </w:rPr>
      </w:pPr>
    </w:p>
    <w:p w:rsidR="00696CA4" w:rsidRDefault="00696CA4" w:rsidP="00696CA4">
      <w:pPr>
        <w:pStyle w:val="17"/>
        <w:ind w:right="350"/>
        <w:rPr>
          <w:rFonts w:ascii="Times New Roman" w:hAnsi="Times New Roman" w:cs="Times New Roman"/>
          <w:sz w:val="28"/>
          <w:szCs w:val="28"/>
        </w:rPr>
      </w:pPr>
    </w:p>
    <w:p w:rsidR="0057350E" w:rsidRDefault="00696CA4" w:rsidP="0005406D">
      <w:pPr>
        <w:pStyle w:val="17"/>
        <w:ind w:right="350"/>
        <w:rPr>
          <w:rFonts w:ascii="Times New Roman" w:hAnsi="Times New Roman" w:cs="Times New Roman"/>
          <w:sz w:val="28"/>
          <w:szCs w:val="28"/>
        </w:rPr>
      </w:pPr>
      <w:r w:rsidRPr="00696CA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57350E" w:rsidRDefault="002C6E91" w:rsidP="0005406D">
      <w:pPr>
        <w:pStyle w:val="17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</w:t>
      </w:r>
      <w:r w:rsidR="0057350E">
        <w:rPr>
          <w:rFonts w:ascii="Times New Roman" w:hAnsi="Times New Roman" w:cs="Times New Roman"/>
          <w:sz w:val="28"/>
          <w:szCs w:val="28"/>
        </w:rPr>
        <w:t>ского района</w:t>
      </w:r>
      <w:r w:rsidR="00696CA4" w:rsidRPr="00696C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5406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96CA4" w:rsidRPr="00696C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96CA4" w:rsidRPr="00696C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96CA4" w:rsidRPr="00696CA4">
        <w:rPr>
          <w:rFonts w:ascii="Times New Roman" w:hAnsi="Times New Roman" w:cs="Times New Roman"/>
          <w:sz w:val="28"/>
          <w:szCs w:val="28"/>
        </w:rPr>
        <w:t xml:space="preserve">. </w:t>
      </w:r>
      <w:r w:rsidR="00A525F1">
        <w:rPr>
          <w:rFonts w:ascii="Times New Roman" w:hAnsi="Times New Roman" w:cs="Times New Roman"/>
          <w:sz w:val="28"/>
          <w:szCs w:val="28"/>
        </w:rPr>
        <w:t>Апольский</w:t>
      </w:r>
    </w:p>
    <w:p w:rsidR="00A525F1" w:rsidRDefault="00A525F1" w:rsidP="00A525F1">
      <w:pPr>
        <w:pStyle w:val="17"/>
        <w:ind w:right="350" w:firstLine="708"/>
        <w:rPr>
          <w:rFonts w:ascii="Times New Roman" w:hAnsi="Times New Roman" w:cs="Times New Roman"/>
          <w:sz w:val="28"/>
          <w:szCs w:val="28"/>
        </w:rPr>
      </w:pPr>
    </w:p>
    <w:p w:rsidR="00A525F1" w:rsidRDefault="00A525F1" w:rsidP="0005406D">
      <w:pPr>
        <w:pStyle w:val="17"/>
        <w:ind w:right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A525F1" w:rsidRDefault="0005406D" w:rsidP="0005406D">
      <w:pPr>
        <w:pStyle w:val="17"/>
        <w:ind w:right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525F1">
        <w:rPr>
          <w:rFonts w:ascii="Times New Roman" w:hAnsi="Times New Roman" w:cs="Times New Roman"/>
          <w:sz w:val="28"/>
          <w:szCs w:val="28"/>
        </w:rPr>
        <w:t xml:space="preserve">аместитель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525F1">
        <w:rPr>
          <w:rFonts w:ascii="Times New Roman" w:hAnsi="Times New Roman" w:cs="Times New Roman"/>
          <w:sz w:val="28"/>
          <w:szCs w:val="28"/>
        </w:rPr>
        <w:t xml:space="preserve">лавы Администрации </w:t>
      </w:r>
    </w:p>
    <w:p w:rsidR="00A525F1" w:rsidRPr="00A525F1" w:rsidRDefault="0005406D" w:rsidP="0005406D">
      <w:pPr>
        <w:pStyle w:val="17"/>
        <w:ind w:right="3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A525F1">
        <w:rPr>
          <w:rFonts w:ascii="Times New Roman" w:hAnsi="Times New Roman" w:cs="Times New Roman"/>
          <w:sz w:val="28"/>
          <w:szCs w:val="28"/>
        </w:rPr>
        <w:t>по вопросам безопасности</w:t>
      </w:r>
    </w:p>
    <w:p w:rsidR="0057350E" w:rsidRDefault="00696CA4" w:rsidP="00C65644">
      <w:pPr>
        <w:ind w:left="5103"/>
        <w:rPr>
          <w:sz w:val="28"/>
          <w:szCs w:val="28"/>
        </w:rPr>
      </w:pPr>
      <w:r w:rsidRPr="00696CA4">
        <w:rPr>
          <w:sz w:val="28"/>
          <w:szCs w:val="28"/>
        </w:rPr>
        <w:lastRenderedPageBreak/>
        <w:t>Приложение</w:t>
      </w:r>
    </w:p>
    <w:p w:rsidR="0057350E" w:rsidRDefault="00696CA4" w:rsidP="00C65644">
      <w:pPr>
        <w:ind w:left="5103"/>
        <w:rPr>
          <w:sz w:val="28"/>
          <w:szCs w:val="28"/>
        </w:rPr>
      </w:pPr>
      <w:r w:rsidRPr="00696CA4">
        <w:rPr>
          <w:sz w:val="28"/>
          <w:szCs w:val="28"/>
        </w:rPr>
        <w:t xml:space="preserve">к </w:t>
      </w:r>
      <w:r w:rsidR="00C163CF" w:rsidRPr="00696CA4">
        <w:rPr>
          <w:sz w:val="28"/>
          <w:szCs w:val="28"/>
        </w:rPr>
        <w:t>постановлению</w:t>
      </w:r>
      <w:r w:rsidR="00C163CF">
        <w:rPr>
          <w:sz w:val="28"/>
          <w:szCs w:val="28"/>
        </w:rPr>
        <w:t xml:space="preserve"> Администрации</w:t>
      </w:r>
    </w:p>
    <w:p w:rsidR="00696CA4" w:rsidRDefault="00A525F1" w:rsidP="00C65644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</w:t>
      </w:r>
      <w:r w:rsidR="00696CA4">
        <w:rPr>
          <w:sz w:val="28"/>
          <w:szCs w:val="28"/>
        </w:rPr>
        <w:t>ского района</w:t>
      </w:r>
    </w:p>
    <w:p w:rsidR="00A525F1" w:rsidRDefault="00C65644" w:rsidP="00C65644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D29ED">
        <w:rPr>
          <w:sz w:val="28"/>
          <w:szCs w:val="28"/>
        </w:rPr>
        <w:t xml:space="preserve">18.10.2023 </w:t>
      </w:r>
      <w:bookmarkStart w:id="0" w:name="_GoBack"/>
      <w:bookmarkEnd w:id="0"/>
      <w:r w:rsidR="00A525F1">
        <w:rPr>
          <w:sz w:val="28"/>
          <w:szCs w:val="28"/>
        </w:rPr>
        <w:t>№</w:t>
      </w:r>
      <w:r w:rsidR="00C163CF">
        <w:rPr>
          <w:sz w:val="28"/>
          <w:szCs w:val="28"/>
        </w:rPr>
        <w:t xml:space="preserve"> </w:t>
      </w:r>
      <w:r w:rsidR="00DD29ED">
        <w:rPr>
          <w:sz w:val="28"/>
          <w:szCs w:val="28"/>
        </w:rPr>
        <w:t>1006</w:t>
      </w:r>
    </w:p>
    <w:p w:rsidR="0057350E" w:rsidRDefault="00696CA4" w:rsidP="00A525F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A525F1">
        <w:rPr>
          <w:sz w:val="28"/>
          <w:szCs w:val="28"/>
        </w:rPr>
        <w:t xml:space="preserve">        </w:t>
      </w:r>
    </w:p>
    <w:p w:rsidR="00696CA4" w:rsidRDefault="0057350E" w:rsidP="00A525F1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96CA4">
        <w:rPr>
          <w:sz w:val="28"/>
          <w:szCs w:val="28"/>
        </w:rPr>
        <w:t xml:space="preserve">  </w:t>
      </w:r>
    </w:p>
    <w:p w:rsidR="00696CA4" w:rsidRDefault="00696CA4" w:rsidP="00696CA4">
      <w:pPr>
        <w:ind w:firstLine="851"/>
        <w:jc w:val="right"/>
        <w:rPr>
          <w:sz w:val="28"/>
          <w:szCs w:val="28"/>
        </w:rPr>
      </w:pPr>
    </w:p>
    <w:p w:rsidR="00696CA4" w:rsidRPr="0071495C" w:rsidRDefault="00696CA4" w:rsidP="0057350E">
      <w:pPr>
        <w:ind w:firstLine="851"/>
        <w:jc w:val="center"/>
        <w:rPr>
          <w:sz w:val="28"/>
          <w:szCs w:val="28"/>
        </w:rPr>
      </w:pPr>
      <w:r w:rsidRPr="0071495C">
        <w:rPr>
          <w:sz w:val="28"/>
          <w:szCs w:val="28"/>
        </w:rPr>
        <w:t>ПЕРЕЧЕНЬ</w:t>
      </w:r>
    </w:p>
    <w:p w:rsidR="00696CA4" w:rsidRPr="0071495C" w:rsidRDefault="00696CA4" w:rsidP="00A525F1">
      <w:pPr>
        <w:ind w:firstLine="851"/>
        <w:jc w:val="center"/>
        <w:rPr>
          <w:sz w:val="28"/>
          <w:szCs w:val="28"/>
        </w:rPr>
      </w:pPr>
      <w:r w:rsidRPr="0071495C">
        <w:rPr>
          <w:sz w:val="28"/>
          <w:szCs w:val="28"/>
        </w:rPr>
        <w:t xml:space="preserve">организаций, обеспечивающих выполнение </w:t>
      </w:r>
      <w:r w:rsidR="00C163CF" w:rsidRPr="0071495C">
        <w:rPr>
          <w:sz w:val="28"/>
          <w:szCs w:val="28"/>
        </w:rPr>
        <w:t xml:space="preserve">мероприятий </w:t>
      </w:r>
      <w:r w:rsidR="00F02181" w:rsidRPr="0071495C">
        <w:rPr>
          <w:sz w:val="28"/>
          <w:szCs w:val="28"/>
        </w:rPr>
        <w:t>по гражданской</w:t>
      </w:r>
      <w:r w:rsidR="00C163CF" w:rsidRPr="0071495C">
        <w:rPr>
          <w:sz w:val="28"/>
          <w:szCs w:val="28"/>
        </w:rPr>
        <w:t xml:space="preserve"> обороне местного уровня на территории муниципального образовани</w:t>
      </w:r>
      <w:r w:rsidR="00F02181" w:rsidRPr="0071495C">
        <w:rPr>
          <w:sz w:val="28"/>
          <w:szCs w:val="28"/>
        </w:rPr>
        <w:t xml:space="preserve">я </w:t>
      </w:r>
      <w:r w:rsidR="00C163CF" w:rsidRPr="0071495C">
        <w:rPr>
          <w:sz w:val="28"/>
          <w:szCs w:val="28"/>
        </w:rPr>
        <w:t>«Песчанокопский район»</w:t>
      </w:r>
    </w:p>
    <w:p w:rsidR="00F551AD" w:rsidRPr="0071495C" w:rsidRDefault="00F551AD" w:rsidP="002626B7">
      <w:pPr>
        <w:jc w:val="both"/>
        <w:rPr>
          <w:rFonts w:eastAsia="SimSun"/>
          <w:b/>
          <w:color w:val="00000A"/>
          <w:sz w:val="28"/>
          <w:szCs w:val="28"/>
        </w:rPr>
      </w:pPr>
    </w:p>
    <w:p w:rsidR="007070D5" w:rsidRPr="0071495C" w:rsidRDefault="00F551AD" w:rsidP="00696CA4">
      <w:pPr>
        <w:ind w:firstLine="851"/>
        <w:jc w:val="both"/>
        <w:rPr>
          <w:rFonts w:eastAsia="SimSun"/>
          <w:b/>
          <w:color w:val="00000A"/>
          <w:sz w:val="28"/>
          <w:szCs w:val="28"/>
        </w:rPr>
      </w:pPr>
      <w:r w:rsidRPr="0071495C">
        <w:rPr>
          <w:rFonts w:eastAsia="SimSun"/>
          <w:b/>
          <w:color w:val="00000A"/>
          <w:sz w:val="28"/>
          <w:szCs w:val="28"/>
        </w:rPr>
        <w:t>1.</w:t>
      </w:r>
      <w:r w:rsidR="0057350E" w:rsidRPr="0071495C">
        <w:rPr>
          <w:rFonts w:eastAsia="SimSun"/>
          <w:b/>
          <w:color w:val="00000A"/>
          <w:sz w:val="28"/>
          <w:szCs w:val="28"/>
        </w:rPr>
        <w:t xml:space="preserve"> </w:t>
      </w:r>
      <w:r w:rsidRPr="0071495C">
        <w:rPr>
          <w:rFonts w:eastAsia="SimSun"/>
          <w:b/>
          <w:color w:val="00000A"/>
          <w:sz w:val="28"/>
          <w:szCs w:val="28"/>
        </w:rPr>
        <w:t>По подготовке населения в области гражданской обороны</w:t>
      </w:r>
      <w:r w:rsidR="005B1671" w:rsidRPr="0071495C">
        <w:rPr>
          <w:rFonts w:eastAsia="SimSun"/>
          <w:b/>
          <w:color w:val="00000A"/>
          <w:sz w:val="28"/>
          <w:szCs w:val="28"/>
        </w:rPr>
        <w:t>:</w:t>
      </w:r>
    </w:p>
    <w:p w:rsidR="00F61B33" w:rsidRPr="0071495C" w:rsidRDefault="00F61B33" w:rsidP="001565DA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1.1. М</w:t>
      </w:r>
      <w:r w:rsidR="0057350E" w:rsidRPr="0071495C">
        <w:rPr>
          <w:sz w:val="28"/>
          <w:szCs w:val="28"/>
        </w:rPr>
        <w:t>К</w:t>
      </w:r>
      <w:r w:rsidRPr="0071495C">
        <w:rPr>
          <w:sz w:val="28"/>
          <w:szCs w:val="28"/>
        </w:rPr>
        <w:t>У</w:t>
      </w:r>
      <w:r w:rsidR="00A525F1" w:rsidRPr="0071495C">
        <w:rPr>
          <w:sz w:val="28"/>
          <w:szCs w:val="28"/>
        </w:rPr>
        <w:t xml:space="preserve"> Песчанокопского района «Служба по делам ГО</w:t>
      </w:r>
      <w:r w:rsidR="0057350E" w:rsidRPr="0071495C">
        <w:rPr>
          <w:sz w:val="28"/>
          <w:szCs w:val="28"/>
        </w:rPr>
        <w:t xml:space="preserve"> и </w:t>
      </w:r>
      <w:r w:rsidR="00A525F1" w:rsidRPr="0071495C">
        <w:rPr>
          <w:sz w:val="28"/>
          <w:szCs w:val="28"/>
        </w:rPr>
        <w:t>ЧС</w:t>
      </w:r>
      <w:r w:rsidRPr="0071495C">
        <w:rPr>
          <w:sz w:val="28"/>
          <w:szCs w:val="28"/>
        </w:rPr>
        <w:t>»</w:t>
      </w:r>
      <w:r w:rsidR="005B1671" w:rsidRPr="0071495C">
        <w:rPr>
          <w:sz w:val="28"/>
          <w:szCs w:val="28"/>
        </w:rPr>
        <w:t>;</w:t>
      </w:r>
    </w:p>
    <w:p w:rsidR="002626B7" w:rsidRPr="0071495C" w:rsidRDefault="002626B7" w:rsidP="00A525F1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1.2. </w:t>
      </w:r>
      <w:r w:rsidR="008F10AB" w:rsidRPr="0071495C">
        <w:rPr>
          <w:sz w:val="28"/>
          <w:szCs w:val="28"/>
        </w:rPr>
        <w:t>Администрации сельских поселений</w:t>
      </w:r>
      <w:r w:rsidR="005B1671" w:rsidRPr="0071495C">
        <w:rPr>
          <w:sz w:val="28"/>
          <w:szCs w:val="28"/>
        </w:rPr>
        <w:t>.</w:t>
      </w:r>
    </w:p>
    <w:p w:rsidR="00F551AD" w:rsidRPr="0071495C" w:rsidRDefault="00220DBA" w:rsidP="006E489C">
      <w:pPr>
        <w:spacing w:line="100" w:lineRule="atLeast"/>
        <w:ind w:firstLine="709"/>
        <w:jc w:val="both"/>
        <w:rPr>
          <w:rFonts w:eastAsia="SimSun"/>
          <w:b/>
          <w:color w:val="00000A"/>
          <w:sz w:val="28"/>
          <w:szCs w:val="28"/>
        </w:rPr>
      </w:pPr>
      <w:r>
        <w:rPr>
          <w:sz w:val="28"/>
          <w:szCs w:val="28"/>
        </w:rPr>
        <w:t xml:space="preserve">  </w:t>
      </w:r>
      <w:r w:rsidR="00F551AD" w:rsidRPr="0071495C">
        <w:rPr>
          <w:rFonts w:eastAsia="SimSun"/>
          <w:b/>
          <w:color w:val="00000A"/>
          <w:sz w:val="28"/>
          <w:szCs w:val="28"/>
        </w:rPr>
        <w:t>2.</w:t>
      </w:r>
      <w:r w:rsidR="006E489C" w:rsidRPr="0071495C">
        <w:rPr>
          <w:rFonts w:eastAsia="SimSun"/>
          <w:b/>
          <w:color w:val="00000A"/>
          <w:sz w:val="28"/>
          <w:szCs w:val="28"/>
        </w:rPr>
        <w:t xml:space="preserve"> </w:t>
      </w:r>
      <w:r w:rsidR="00F551AD" w:rsidRPr="0071495C">
        <w:rPr>
          <w:rFonts w:eastAsia="SimSun"/>
          <w:b/>
          <w:color w:val="00000A"/>
          <w:sz w:val="28"/>
          <w:szCs w:val="28"/>
        </w:rPr>
        <w:t>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</w:t>
      </w:r>
      <w:r w:rsidR="005B1671" w:rsidRPr="0071495C">
        <w:rPr>
          <w:rFonts w:eastAsia="SimSun"/>
          <w:b/>
          <w:color w:val="00000A"/>
          <w:sz w:val="28"/>
          <w:szCs w:val="28"/>
        </w:rPr>
        <w:t>:</w:t>
      </w:r>
    </w:p>
    <w:p w:rsidR="006E489C" w:rsidRPr="0071495C" w:rsidRDefault="00F61B33" w:rsidP="006E489C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2.1. </w:t>
      </w:r>
      <w:r w:rsidR="00A525F1" w:rsidRPr="0071495C">
        <w:rPr>
          <w:sz w:val="28"/>
          <w:szCs w:val="28"/>
        </w:rPr>
        <w:t>МКУ Песчанокопского района «Служба по делам ГО и ЧС»;</w:t>
      </w:r>
    </w:p>
    <w:p w:rsidR="00F61B33" w:rsidRPr="0071495C" w:rsidRDefault="00F61B33" w:rsidP="00F61B33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2.2. ОМВД России по </w:t>
      </w:r>
      <w:r w:rsidR="00A525F1" w:rsidRPr="0071495C">
        <w:rPr>
          <w:sz w:val="28"/>
          <w:szCs w:val="28"/>
        </w:rPr>
        <w:t>Песчанокоп</w:t>
      </w:r>
      <w:r w:rsidR="006E489C" w:rsidRPr="0071495C">
        <w:rPr>
          <w:sz w:val="28"/>
          <w:szCs w:val="28"/>
        </w:rPr>
        <w:t>скому</w:t>
      </w:r>
      <w:r w:rsidRPr="0071495C">
        <w:rPr>
          <w:sz w:val="28"/>
          <w:szCs w:val="28"/>
        </w:rPr>
        <w:t xml:space="preserve"> району (</w:t>
      </w:r>
      <w:r w:rsidR="006E489C" w:rsidRPr="0071495C">
        <w:rPr>
          <w:sz w:val="28"/>
          <w:szCs w:val="28"/>
        </w:rPr>
        <w:t>а</w:t>
      </w:r>
      <w:r w:rsidRPr="0071495C">
        <w:rPr>
          <w:sz w:val="28"/>
          <w:szCs w:val="28"/>
        </w:rPr>
        <w:t>вто</w:t>
      </w:r>
      <w:r w:rsidR="00465111" w:rsidRPr="0071495C">
        <w:rPr>
          <w:sz w:val="28"/>
          <w:szCs w:val="28"/>
        </w:rPr>
        <w:t>мобили с СГУ)</w:t>
      </w:r>
      <w:r w:rsidRPr="0071495C">
        <w:rPr>
          <w:sz w:val="28"/>
          <w:szCs w:val="28"/>
        </w:rPr>
        <w:t>;</w:t>
      </w:r>
    </w:p>
    <w:p w:rsidR="006E489C" w:rsidRPr="0071495C" w:rsidRDefault="00A525F1" w:rsidP="00A525F1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2.3. А</w:t>
      </w:r>
      <w:r w:rsidR="006E489C" w:rsidRPr="0071495C">
        <w:rPr>
          <w:sz w:val="28"/>
          <w:szCs w:val="28"/>
        </w:rPr>
        <w:t xml:space="preserve">дминистрации </w:t>
      </w:r>
      <w:r w:rsidRPr="0071495C">
        <w:rPr>
          <w:sz w:val="28"/>
          <w:szCs w:val="28"/>
        </w:rPr>
        <w:t>сельских поселений</w:t>
      </w:r>
      <w:r w:rsidR="005B1671" w:rsidRPr="0071495C">
        <w:rPr>
          <w:sz w:val="28"/>
          <w:szCs w:val="28"/>
        </w:rPr>
        <w:t>.</w:t>
      </w:r>
      <w:r w:rsidRPr="0071495C">
        <w:rPr>
          <w:sz w:val="28"/>
          <w:szCs w:val="28"/>
        </w:rPr>
        <w:t xml:space="preserve"> </w:t>
      </w:r>
    </w:p>
    <w:p w:rsidR="002E7733" w:rsidRPr="0071495C" w:rsidRDefault="00220DBA" w:rsidP="002E7733">
      <w:pPr>
        <w:ind w:firstLine="709"/>
        <w:jc w:val="both"/>
        <w:rPr>
          <w:rFonts w:eastAsia="SimSun"/>
          <w:color w:val="00000A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</w:t>
      </w:r>
      <w:r w:rsidR="002E7733" w:rsidRPr="0071495C">
        <w:rPr>
          <w:sz w:val="28"/>
          <w:szCs w:val="28"/>
        </w:rPr>
        <w:t xml:space="preserve">2.4. </w:t>
      </w:r>
      <w:r w:rsidR="002E7733" w:rsidRPr="0071495C">
        <w:rPr>
          <w:rFonts w:eastAsia="SimSun"/>
          <w:color w:val="00000A"/>
          <w:sz w:val="28"/>
          <w:szCs w:val="28"/>
          <w:shd w:val="clear" w:color="auto" w:fill="FFFFFF"/>
        </w:rPr>
        <w:t>ООО «Редакция газеты «Колос».</w:t>
      </w:r>
    </w:p>
    <w:p w:rsidR="00F551AD" w:rsidRPr="0071495C" w:rsidRDefault="00F551AD" w:rsidP="00696CA4">
      <w:pPr>
        <w:ind w:firstLine="851"/>
        <w:jc w:val="both"/>
        <w:rPr>
          <w:rFonts w:eastAsia="SimSun"/>
          <w:b/>
          <w:color w:val="00000A"/>
          <w:sz w:val="28"/>
          <w:szCs w:val="28"/>
        </w:rPr>
      </w:pPr>
      <w:r w:rsidRPr="0071495C">
        <w:rPr>
          <w:b/>
          <w:sz w:val="28"/>
          <w:szCs w:val="28"/>
        </w:rPr>
        <w:t>3.</w:t>
      </w:r>
      <w:r w:rsidRPr="0071495C">
        <w:rPr>
          <w:rFonts w:eastAsia="SimSun"/>
          <w:b/>
          <w:color w:val="00000A"/>
          <w:sz w:val="28"/>
          <w:szCs w:val="28"/>
        </w:rPr>
        <w:t xml:space="preserve"> По эвакуации населения, материальных и культурных ценностей в безопасные районы</w:t>
      </w:r>
      <w:r w:rsidR="005B1671" w:rsidRPr="0071495C">
        <w:rPr>
          <w:rFonts w:eastAsia="SimSun"/>
          <w:b/>
          <w:color w:val="00000A"/>
          <w:sz w:val="28"/>
          <w:szCs w:val="28"/>
        </w:rPr>
        <w:t>:</w:t>
      </w:r>
    </w:p>
    <w:p w:rsidR="006E489C" w:rsidRPr="0071495C" w:rsidRDefault="001565DA" w:rsidP="006E489C">
      <w:pPr>
        <w:ind w:firstLine="851"/>
        <w:jc w:val="both"/>
        <w:rPr>
          <w:sz w:val="28"/>
          <w:szCs w:val="28"/>
        </w:rPr>
      </w:pPr>
      <w:r w:rsidRPr="0071495C">
        <w:rPr>
          <w:rFonts w:eastAsia="SimSun"/>
          <w:color w:val="00000A"/>
          <w:sz w:val="28"/>
          <w:szCs w:val="28"/>
        </w:rPr>
        <w:t>3.1.</w:t>
      </w:r>
      <w:r w:rsidRPr="0071495C">
        <w:rPr>
          <w:sz w:val="28"/>
          <w:szCs w:val="28"/>
        </w:rPr>
        <w:t xml:space="preserve"> </w:t>
      </w:r>
      <w:r w:rsidR="006E489C" w:rsidRPr="0071495C">
        <w:rPr>
          <w:sz w:val="28"/>
          <w:szCs w:val="28"/>
        </w:rPr>
        <w:t>Администраци</w:t>
      </w:r>
      <w:r w:rsidR="00A525F1" w:rsidRPr="0071495C">
        <w:rPr>
          <w:sz w:val="28"/>
          <w:szCs w:val="28"/>
        </w:rPr>
        <w:t>я Песчанокоп</w:t>
      </w:r>
      <w:r w:rsidR="006E489C" w:rsidRPr="0071495C">
        <w:rPr>
          <w:sz w:val="28"/>
          <w:szCs w:val="28"/>
        </w:rPr>
        <w:t>ского района, администрации сельских поселений</w:t>
      </w:r>
      <w:r w:rsidR="005B1671" w:rsidRPr="0071495C">
        <w:rPr>
          <w:sz w:val="28"/>
          <w:szCs w:val="28"/>
        </w:rPr>
        <w:t>;</w:t>
      </w:r>
      <w:r w:rsidR="006E489C" w:rsidRPr="0071495C">
        <w:rPr>
          <w:sz w:val="28"/>
          <w:szCs w:val="28"/>
        </w:rPr>
        <w:t xml:space="preserve"> </w:t>
      </w:r>
    </w:p>
    <w:p w:rsidR="00D404FA" w:rsidRPr="0071495C" w:rsidRDefault="00D404FA" w:rsidP="006E489C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3.2.</w:t>
      </w:r>
      <w:r w:rsidR="008B03D9" w:rsidRPr="0071495C">
        <w:rPr>
          <w:sz w:val="28"/>
          <w:szCs w:val="28"/>
        </w:rPr>
        <w:t xml:space="preserve"> </w:t>
      </w:r>
      <w:r w:rsidRPr="0071495C">
        <w:rPr>
          <w:sz w:val="28"/>
          <w:szCs w:val="28"/>
        </w:rPr>
        <w:t>МКУ Песчанокопского района «Служба по делам ГО и ЧС»</w:t>
      </w:r>
      <w:r w:rsidR="005B1671" w:rsidRPr="0071495C">
        <w:rPr>
          <w:sz w:val="28"/>
          <w:szCs w:val="28"/>
        </w:rPr>
        <w:t>.</w:t>
      </w:r>
    </w:p>
    <w:p w:rsidR="00F551AD" w:rsidRPr="0071495C" w:rsidRDefault="001565DA" w:rsidP="00696CA4">
      <w:pPr>
        <w:ind w:firstLine="851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71495C">
        <w:rPr>
          <w:rFonts w:eastAsia="SimSun"/>
          <w:b/>
          <w:color w:val="00000A"/>
          <w:sz w:val="28"/>
          <w:szCs w:val="28"/>
        </w:rPr>
        <w:t>4</w:t>
      </w:r>
      <w:r w:rsidR="00F551AD" w:rsidRPr="0071495C">
        <w:rPr>
          <w:rFonts w:eastAsia="SimSun"/>
          <w:b/>
          <w:color w:val="00000A"/>
          <w:sz w:val="28"/>
          <w:szCs w:val="28"/>
        </w:rPr>
        <w:t>.</w:t>
      </w:r>
      <w:r w:rsidR="00F551AD" w:rsidRPr="0071495C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F551AD" w:rsidRPr="0071495C">
        <w:rPr>
          <w:b/>
          <w:color w:val="000000"/>
          <w:sz w:val="28"/>
          <w:szCs w:val="28"/>
          <w:shd w:val="clear" w:color="auto" w:fill="FFFFFF"/>
        </w:rPr>
        <w:t>По световой и другим видам маски</w:t>
      </w:r>
      <w:r w:rsidR="00F551AD" w:rsidRPr="0071495C">
        <w:rPr>
          <w:b/>
          <w:color w:val="000000"/>
          <w:sz w:val="28"/>
          <w:szCs w:val="28"/>
          <w:shd w:val="clear" w:color="auto" w:fill="FFFFFF"/>
        </w:rPr>
        <w:softHyphen/>
        <w:t>ровки</w:t>
      </w:r>
      <w:r w:rsidR="005B1671" w:rsidRPr="0071495C">
        <w:rPr>
          <w:b/>
          <w:color w:val="000000"/>
          <w:sz w:val="28"/>
          <w:szCs w:val="28"/>
          <w:shd w:val="clear" w:color="auto" w:fill="FFFFFF"/>
        </w:rPr>
        <w:t>:</w:t>
      </w:r>
      <w:proofErr w:type="gramEnd"/>
    </w:p>
    <w:p w:rsidR="006E489C" w:rsidRPr="0071495C" w:rsidRDefault="00213F34" w:rsidP="002176E0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4.1.</w:t>
      </w:r>
      <w:r w:rsidR="006E489C" w:rsidRPr="0071495C">
        <w:rPr>
          <w:sz w:val="28"/>
          <w:szCs w:val="28"/>
        </w:rPr>
        <w:t xml:space="preserve"> </w:t>
      </w:r>
      <w:r w:rsidR="007E1C1C" w:rsidRPr="0071495C">
        <w:rPr>
          <w:sz w:val="28"/>
          <w:szCs w:val="28"/>
        </w:rPr>
        <w:t>ГБУ РО</w:t>
      </w:r>
      <w:r w:rsidR="002176E0" w:rsidRPr="0071495C">
        <w:rPr>
          <w:sz w:val="28"/>
          <w:szCs w:val="28"/>
        </w:rPr>
        <w:t xml:space="preserve"> </w:t>
      </w:r>
      <w:r w:rsidR="007E1C1C" w:rsidRPr="0071495C">
        <w:rPr>
          <w:sz w:val="28"/>
          <w:szCs w:val="28"/>
        </w:rPr>
        <w:t>«</w:t>
      </w:r>
      <w:r w:rsidR="002176E0" w:rsidRPr="0071495C">
        <w:rPr>
          <w:sz w:val="28"/>
          <w:szCs w:val="28"/>
        </w:rPr>
        <w:t>ЦРБ</w:t>
      </w:r>
      <w:r w:rsidR="007E1C1C" w:rsidRPr="0071495C">
        <w:rPr>
          <w:sz w:val="28"/>
          <w:szCs w:val="28"/>
        </w:rPr>
        <w:t>» в  Песчанокопском районе</w:t>
      </w:r>
      <w:r w:rsidR="005B1671" w:rsidRPr="0071495C">
        <w:rPr>
          <w:sz w:val="28"/>
          <w:szCs w:val="28"/>
        </w:rPr>
        <w:t>.</w:t>
      </w:r>
    </w:p>
    <w:p w:rsidR="00F551AD" w:rsidRPr="0071495C" w:rsidRDefault="00213F34" w:rsidP="006E489C">
      <w:pPr>
        <w:ind w:firstLine="851"/>
        <w:jc w:val="both"/>
        <w:rPr>
          <w:rFonts w:eastAsia="SimSun"/>
          <w:b/>
          <w:color w:val="00000A"/>
          <w:sz w:val="28"/>
          <w:szCs w:val="28"/>
        </w:rPr>
      </w:pPr>
      <w:r w:rsidRPr="0071495C">
        <w:rPr>
          <w:b/>
          <w:color w:val="000000"/>
          <w:sz w:val="28"/>
          <w:szCs w:val="28"/>
          <w:shd w:val="clear" w:color="auto" w:fill="FFFFFF"/>
        </w:rPr>
        <w:t>5.</w:t>
      </w:r>
      <w:r w:rsidR="00F551AD" w:rsidRPr="0071495C">
        <w:rPr>
          <w:color w:val="000000"/>
          <w:sz w:val="28"/>
          <w:szCs w:val="28"/>
          <w:shd w:val="clear" w:color="auto" w:fill="FFFFFF"/>
        </w:rPr>
        <w:t xml:space="preserve"> </w:t>
      </w:r>
      <w:r w:rsidR="00F551AD" w:rsidRPr="0071495C">
        <w:rPr>
          <w:rFonts w:eastAsia="SimSun"/>
          <w:b/>
          <w:color w:val="00000A"/>
          <w:sz w:val="28"/>
          <w:szCs w:val="28"/>
        </w:rPr>
        <w:t>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  <w:r w:rsidR="005B1671" w:rsidRPr="0071495C">
        <w:rPr>
          <w:rFonts w:eastAsia="SimSun"/>
          <w:b/>
          <w:color w:val="00000A"/>
          <w:sz w:val="28"/>
          <w:szCs w:val="28"/>
        </w:rPr>
        <w:t>:</w:t>
      </w:r>
    </w:p>
    <w:p w:rsidR="002176E0" w:rsidRPr="0071495C" w:rsidRDefault="006E489C" w:rsidP="006E489C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5.1. </w:t>
      </w:r>
      <w:r w:rsidR="002176E0" w:rsidRPr="0071495C">
        <w:rPr>
          <w:sz w:val="28"/>
          <w:szCs w:val="28"/>
        </w:rPr>
        <w:t>МКУ Песчанокопского района «Служба по делам ГО и ЧС»</w:t>
      </w:r>
      <w:r w:rsidR="005B1671" w:rsidRPr="0071495C">
        <w:rPr>
          <w:sz w:val="28"/>
          <w:szCs w:val="28"/>
        </w:rPr>
        <w:t>;</w:t>
      </w:r>
    </w:p>
    <w:p w:rsidR="006E489C" w:rsidRPr="0071495C" w:rsidRDefault="006E489C" w:rsidP="006E489C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5.2. </w:t>
      </w:r>
      <w:r w:rsidR="00D404FA" w:rsidRPr="0071495C">
        <w:rPr>
          <w:sz w:val="28"/>
          <w:szCs w:val="28"/>
        </w:rPr>
        <w:t>Ф</w:t>
      </w:r>
      <w:r w:rsidRPr="0071495C">
        <w:rPr>
          <w:sz w:val="28"/>
          <w:szCs w:val="28"/>
        </w:rPr>
        <w:t>илиал АО «</w:t>
      </w:r>
      <w:proofErr w:type="spellStart"/>
      <w:r w:rsidRPr="0071495C">
        <w:rPr>
          <w:sz w:val="28"/>
          <w:szCs w:val="28"/>
        </w:rPr>
        <w:t>Донэнерго</w:t>
      </w:r>
      <w:proofErr w:type="spellEnd"/>
      <w:r w:rsidRPr="0071495C">
        <w:rPr>
          <w:sz w:val="28"/>
          <w:szCs w:val="28"/>
        </w:rPr>
        <w:t xml:space="preserve">» СМЭС </w:t>
      </w:r>
      <w:proofErr w:type="spellStart"/>
      <w:r w:rsidR="002176E0" w:rsidRPr="0071495C">
        <w:rPr>
          <w:sz w:val="28"/>
          <w:szCs w:val="28"/>
        </w:rPr>
        <w:t>Песчанокоп</w:t>
      </w:r>
      <w:r w:rsidRPr="0071495C">
        <w:rPr>
          <w:sz w:val="28"/>
          <w:szCs w:val="28"/>
        </w:rPr>
        <w:t>ский</w:t>
      </w:r>
      <w:proofErr w:type="spellEnd"/>
      <w:r w:rsidRPr="0071495C">
        <w:rPr>
          <w:sz w:val="28"/>
          <w:szCs w:val="28"/>
        </w:rPr>
        <w:t xml:space="preserve"> участок электрических сетей;</w:t>
      </w:r>
    </w:p>
    <w:p w:rsidR="006E489C" w:rsidRPr="0071495C" w:rsidRDefault="002176E0" w:rsidP="006E489C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5.3. Песчанокоп</w:t>
      </w:r>
      <w:r w:rsidR="006E489C" w:rsidRPr="0071495C">
        <w:rPr>
          <w:sz w:val="28"/>
          <w:szCs w:val="28"/>
        </w:rPr>
        <w:t>ский РЭС ПО «Юго-Восточные электрические сети» филиала ПАО «</w:t>
      </w:r>
      <w:proofErr w:type="spellStart"/>
      <w:r w:rsidR="006E489C" w:rsidRPr="0071495C">
        <w:rPr>
          <w:sz w:val="28"/>
          <w:szCs w:val="28"/>
        </w:rPr>
        <w:t>Россети</w:t>
      </w:r>
      <w:proofErr w:type="spellEnd"/>
      <w:r w:rsidR="006E489C" w:rsidRPr="0071495C">
        <w:rPr>
          <w:sz w:val="28"/>
          <w:szCs w:val="28"/>
        </w:rPr>
        <w:t xml:space="preserve"> Юг» «Ростовэнерго»</w:t>
      </w:r>
      <w:r w:rsidR="005B1671" w:rsidRPr="0071495C">
        <w:rPr>
          <w:sz w:val="28"/>
          <w:szCs w:val="28"/>
        </w:rPr>
        <w:t>;</w:t>
      </w:r>
    </w:p>
    <w:p w:rsidR="006E489C" w:rsidRPr="0071495C" w:rsidRDefault="00213F34" w:rsidP="006E489C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5.4. </w:t>
      </w:r>
      <w:r w:rsidR="002176E0" w:rsidRPr="0071495C">
        <w:rPr>
          <w:sz w:val="28"/>
          <w:szCs w:val="28"/>
        </w:rPr>
        <w:t>МУП КХ Песчанокоп</w:t>
      </w:r>
      <w:r w:rsidR="006E489C" w:rsidRPr="0071495C">
        <w:rPr>
          <w:sz w:val="28"/>
          <w:szCs w:val="28"/>
        </w:rPr>
        <w:t>ского района»;</w:t>
      </w:r>
    </w:p>
    <w:p w:rsidR="006E489C" w:rsidRPr="0071495C" w:rsidRDefault="006E489C" w:rsidP="006E489C">
      <w:pPr>
        <w:ind w:firstLine="851"/>
        <w:jc w:val="both"/>
        <w:rPr>
          <w:rFonts w:eastAsia="SimSun"/>
          <w:color w:val="00000A"/>
          <w:sz w:val="28"/>
          <w:szCs w:val="28"/>
          <w:shd w:val="clear" w:color="auto" w:fill="FFFFFF"/>
        </w:rPr>
      </w:pPr>
      <w:r w:rsidRPr="0071495C">
        <w:rPr>
          <w:rFonts w:eastAsia="SimSun"/>
          <w:color w:val="00000A"/>
          <w:sz w:val="28"/>
          <w:szCs w:val="28"/>
          <w:shd w:val="clear" w:color="auto" w:fill="FFFFFF"/>
        </w:rPr>
        <w:t>5.5</w:t>
      </w:r>
      <w:r w:rsidR="00A24878" w:rsidRPr="0071495C">
        <w:rPr>
          <w:rFonts w:eastAsia="SimSun"/>
          <w:color w:val="00000A"/>
          <w:sz w:val="28"/>
          <w:szCs w:val="28"/>
          <w:shd w:val="clear" w:color="auto" w:fill="FFFFFF"/>
        </w:rPr>
        <w:t>.</w:t>
      </w:r>
      <w:r w:rsidRPr="0071495C">
        <w:rPr>
          <w:sz w:val="28"/>
          <w:szCs w:val="28"/>
        </w:rPr>
        <w:t xml:space="preserve"> </w:t>
      </w:r>
      <w:r w:rsidR="002176E0" w:rsidRPr="0071495C">
        <w:rPr>
          <w:sz w:val="28"/>
          <w:szCs w:val="28"/>
        </w:rPr>
        <w:t>ОМВД России по Песчанокоп</w:t>
      </w:r>
      <w:r w:rsidRPr="0071495C">
        <w:rPr>
          <w:sz w:val="28"/>
          <w:szCs w:val="28"/>
        </w:rPr>
        <w:t>скому району</w:t>
      </w:r>
      <w:r w:rsidRPr="0071495C">
        <w:rPr>
          <w:rFonts w:eastAsia="SimSun"/>
          <w:color w:val="00000A"/>
          <w:sz w:val="28"/>
          <w:szCs w:val="28"/>
          <w:shd w:val="clear" w:color="auto" w:fill="FFFFFF"/>
        </w:rPr>
        <w:t>;</w:t>
      </w:r>
    </w:p>
    <w:p w:rsidR="006E489C" w:rsidRPr="0071495C" w:rsidRDefault="00C66959" w:rsidP="006E489C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5.6. </w:t>
      </w:r>
      <w:r w:rsidR="002176E0" w:rsidRPr="0071495C">
        <w:rPr>
          <w:sz w:val="28"/>
          <w:szCs w:val="28"/>
        </w:rPr>
        <w:t>Песчанокоп</w:t>
      </w:r>
      <w:r w:rsidR="006E489C" w:rsidRPr="0071495C">
        <w:rPr>
          <w:sz w:val="28"/>
          <w:szCs w:val="28"/>
        </w:rPr>
        <w:t>ский районный газовый участок филиала ПАО «Газпром Газора</w:t>
      </w:r>
      <w:r w:rsidR="002176E0" w:rsidRPr="0071495C">
        <w:rPr>
          <w:sz w:val="28"/>
          <w:szCs w:val="28"/>
        </w:rPr>
        <w:t>спределение Ростов-на-Дону в г.</w:t>
      </w:r>
      <w:r w:rsidR="00D404FA" w:rsidRPr="0071495C">
        <w:rPr>
          <w:sz w:val="28"/>
          <w:szCs w:val="28"/>
        </w:rPr>
        <w:t xml:space="preserve"> </w:t>
      </w:r>
      <w:r w:rsidR="002176E0" w:rsidRPr="0071495C">
        <w:rPr>
          <w:sz w:val="28"/>
          <w:szCs w:val="28"/>
        </w:rPr>
        <w:t>Сальске</w:t>
      </w:r>
      <w:r w:rsidR="006E489C" w:rsidRPr="0071495C">
        <w:rPr>
          <w:sz w:val="28"/>
          <w:szCs w:val="28"/>
        </w:rPr>
        <w:t>»;</w:t>
      </w:r>
    </w:p>
    <w:p w:rsidR="006E489C" w:rsidRPr="0071495C" w:rsidRDefault="00C66959" w:rsidP="006E489C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5.</w:t>
      </w:r>
      <w:r w:rsidR="00A24878" w:rsidRPr="0071495C">
        <w:rPr>
          <w:sz w:val="28"/>
          <w:szCs w:val="28"/>
        </w:rPr>
        <w:t>7</w:t>
      </w:r>
      <w:r w:rsidRPr="0071495C">
        <w:rPr>
          <w:sz w:val="28"/>
          <w:szCs w:val="28"/>
        </w:rPr>
        <w:t xml:space="preserve">. </w:t>
      </w:r>
      <w:r w:rsidR="002176E0" w:rsidRPr="0071495C">
        <w:rPr>
          <w:sz w:val="28"/>
          <w:szCs w:val="28"/>
        </w:rPr>
        <w:t>70</w:t>
      </w:r>
      <w:r w:rsidR="006E489C" w:rsidRPr="0071495C">
        <w:rPr>
          <w:sz w:val="28"/>
          <w:szCs w:val="28"/>
        </w:rPr>
        <w:t xml:space="preserve"> ПСЧ 7 ПСО ФПС ГПС ГУ МЧС России по Ростовской области;</w:t>
      </w:r>
    </w:p>
    <w:p w:rsidR="006E489C" w:rsidRPr="0071495C" w:rsidRDefault="00A24878" w:rsidP="006E489C">
      <w:pPr>
        <w:ind w:firstLine="851"/>
        <w:jc w:val="both"/>
        <w:rPr>
          <w:rFonts w:eastAsia="SimSun"/>
          <w:color w:val="00000A"/>
          <w:sz w:val="28"/>
          <w:szCs w:val="28"/>
        </w:rPr>
      </w:pPr>
      <w:r w:rsidRPr="0071495C">
        <w:rPr>
          <w:rFonts w:eastAsia="SimSun"/>
          <w:color w:val="00000A"/>
          <w:sz w:val="28"/>
          <w:szCs w:val="28"/>
        </w:rPr>
        <w:t>5.8</w:t>
      </w:r>
      <w:r w:rsidR="00C66959" w:rsidRPr="0071495C">
        <w:rPr>
          <w:rFonts w:eastAsia="SimSun"/>
          <w:color w:val="00000A"/>
          <w:sz w:val="28"/>
          <w:szCs w:val="28"/>
        </w:rPr>
        <w:t>.</w:t>
      </w:r>
      <w:r w:rsidR="007E1C1C" w:rsidRPr="0071495C">
        <w:rPr>
          <w:sz w:val="28"/>
          <w:szCs w:val="28"/>
        </w:rPr>
        <w:t xml:space="preserve"> ГБУ РО «ЦРБ» в Песчанокопском районе</w:t>
      </w:r>
      <w:r w:rsidR="006E489C" w:rsidRPr="0071495C">
        <w:rPr>
          <w:rFonts w:eastAsia="SimSun"/>
          <w:color w:val="00000A"/>
          <w:sz w:val="28"/>
          <w:szCs w:val="28"/>
        </w:rPr>
        <w:t>;</w:t>
      </w:r>
    </w:p>
    <w:p w:rsidR="006E489C" w:rsidRPr="0071495C" w:rsidRDefault="006E489C" w:rsidP="006E489C">
      <w:pPr>
        <w:spacing w:line="100" w:lineRule="atLeast"/>
        <w:ind w:firstLine="709"/>
        <w:jc w:val="both"/>
        <w:rPr>
          <w:sz w:val="28"/>
          <w:szCs w:val="28"/>
        </w:rPr>
      </w:pPr>
      <w:r w:rsidRPr="0071495C">
        <w:rPr>
          <w:rFonts w:eastAsia="SimSun"/>
          <w:color w:val="00000A"/>
          <w:sz w:val="28"/>
          <w:szCs w:val="28"/>
        </w:rPr>
        <w:lastRenderedPageBreak/>
        <w:t xml:space="preserve">  </w:t>
      </w:r>
      <w:r w:rsidR="00A24878" w:rsidRPr="0071495C">
        <w:rPr>
          <w:rFonts w:eastAsia="SimSun"/>
          <w:color w:val="00000A"/>
          <w:sz w:val="28"/>
          <w:szCs w:val="28"/>
        </w:rPr>
        <w:t>5</w:t>
      </w:r>
      <w:r w:rsidRPr="0071495C">
        <w:rPr>
          <w:rFonts w:eastAsia="SimSun"/>
          <w:color w:val="00000A"/>
          <w:sz w:val="28"/>
          <w:szCs w:val="28"/>
        </w:rPr>
        <w:t>.</w:t>
      </w:r>
      <w:r w:rsidR="00A24878" w:rsidRPr="0071495C">
        <w:rPr>
          <w:rFonts w:eastAsia="SimSun"/>
          <w:color w:val="00000A"/>
          <w:sz w:val="28"/>
          <w:szCs w:val="28"/>
        </w:rPr>
        <w:t>9</w:t>
      </w:r>
      <w:r w:rsidRPr="0071495C">
        <w:rPr>
          <w:rFonts w:eastAsia="SimSun"/>
          <w:color w:val="00000A"/>
          <w:sz w:val="28"/>
          <w:szCs w:val="28"/>
        </w:rPr>
        <w:t xml:space="preserve">. </w:t>
      </w:r>
      <w:r w:rsidR="002176E0" w:rsidRPr="0071495C">
        <w:rPr>
          <w:sz w:val="28"/>
          <w:szCs w:val="28"/>
        </w:rPr>
        <w:t>Песчанокоп</w:t>
      </w:r>
      <w:r w:rsidRPr="0071495C">
        <w:rPr>
          <w:sz w:val="28"/>
          <w:szCs w:val="28"/>
        </w:rPr>
        <w:t xml:space="preserve">ский филиал ГБУ РО «Ростовская областная СББЖ и </w:t>
      </w:r>
      <w:proofErr w:type="gramStart"/>
      <w:r w:rsidRPr="0071495C">
        <w:rPr>
          <w:sz w:val="28"/>
          <w:szCs w:val="28"/>
        </w:rPr>
        <w:t>ПО</w:t>
      </w:r>
      <w:proofErr w:type="gramEnd"/>
      <w:r w:rsidRPr="0071495C">
        <w:rPr>
          <w:sz w:val="28"/>
          <w:szCs w:val="28"/>
        </w:rPr>
        <w:t xml:space="preserve">»;   </w:t>
      </w:r>
    </w:p>
    <w:p w:rsidR="00FB268B" w:rsidRPr="0071495C" w:rsidRDefault="00FB268B" w:rsidP="00FB268B">
      <w:pPr>
        <w:suppressAutoHyphens w:val="0"/>
        <w:overflowPunct/>
        <w:autoSpaceDE/>
        <w:jc w:val="both"/>
        <w:textAlignment w:val="auto"/>
        <w:rPr>
          <w:sz w:val="28"/>
          <w:szCs w:val="28"/>
          <w:lang w:eastAsia="ru-RU"/>
        </w:rPr>
      </w:pPr>
      <w:r w:rsidRPr="0071495C">
        <w:rPr>
          <w:sz w:val="28"/>
          <w:szCs w:val="28"/>
        </w:rPr>
        <w:t xml:space="preserve">  </w:t>
      </w:r>
      <w:r w:rsidRPr="0071495C">
        <w:rPr>
          <w:sz w:val="28"/>
          <w:szCs w:val="28"/>
        </w:rPr>
        <w:tab/>
        <w:t xml:space="preserve">  </w:t>
      </w:r>
      <w:r w:rsidR="00D404FA" w:rsidRPr="0071495C">
        <w:rPr>
          <w:sz w:val="28"/>
          <w:szCs w:val="28"/>
        </w:rPr>
        <w:t xml:space="preserve">5.10. </w:t>
      </w:r>
      <w:r w:rsidR="002176E0" w:rsidRPr="0071495C">
        <w:rPr>
          <w:sz w:val="28"/>
          <w:szCs w:val="28"/>
          <w:lang w:eastAsia="ru-RU"/>
        </w:rPr>
        <w:t>Песчанокоп</w:t>
      </w:r>
      <w:r w:rsidRPr="0071495C">
        <w:rPr>
          <w:sz w:val="28"/>
          <w:szCs w:val="28"/>
          <w:lang w:eastAsia="ru-RU"/>
        </w:rPr>
        <w:t xml:space="preserve">ский ЛТЦ Межрайонного Центра технической эксплуатации телекоммуникаций </w:t>
      </w:r>
      <w:proofErr w:type="spellStart"/>
      <w:r w:rsidRPr="0071495C">
        <w:rPr>
          <w:sz w:val="28"/>
          <w:szCs w:val="28"/>
          <w:lang w:eastAsia="ru-RU"/>
        </w:rPr>
        <w:t>Волгодонского</w:t>
      </w:r>
      <w:proofErr w:type="spellEnd"/>
      <w:r w:rsidRPr="0071495C">
        <w:rPr>
          <w:sz w:val="28"/>
          <w:szCs w:val="28"/>
          <w:lang w:eastAsia="ru-RU"/>
        </w:rPr>
        <w:t xml:space="preserve"> межрайонного узла связи Ростовского филиала ОАО «Ростелеком»</w:t>
      </w:r>
      <w:r w:rsidR="0073445E" w:rsidRPr="0071495C">
        <w:rPr>
          <w:sz w:val="28"/>
          <w:szCs w:val="28"/>
          <w:lang w:eastAsia="ru-RU"/>
        </w:rPr>
        <w:t>.</w:t>
      </w:r>
    </w:p>
    <w:p w:rsidR="00F551AD" w:rsidRPr="0071495C" w:rsidRDefault="00F551AD" w:rsidP="00DD3130">
      <w:pPr>
        <w:spacing w:line="100" w:lineRule="atLeast"/>
        <w:ind w:firstLine="709"/>
        <w:jc w:val="both"/>
        <w:rPr>
          <w:rFonts w:eastAsia="SimSun"/>
          <w:b/>
          <w:color w:val="00000A"/>
          <w:sz w:val="28"/>
          <w:szCs w:val="28"/>
        </w:rPr>
      </w:pPr>
      <w:r w:rsidRPr="0071495C">
        <w:rPr>
          <w:rFonts w:eastAsia="SimSun"/>
          <w:color w:val="00000A"/>
          <w:sz w:val="28"/>
          <w:szCs w:val="28"/>
        </w:rPr>
        <w:t xml:space="preserve"> </w:t>
      </w:r>
      <w:r w:rsidR="002626B7" w:rsidRPr="0071495C">
        <w:rPr>
          <w:rFonts w:eastAsia="SimSun"/>
          <w:b/>
          <w:color w:val="00000A"/>
          <w:sz w:val="28"/>
          <w:szCs w:val="28"/>
        </w:rPr>
        <w:t xml:space="preserve"> </w:t>
      </w:r>
      <w:r w:rsidR="00FB268B" w:rsidRPr="0071495C">
        <w:rPr>
          <w:rFonts w:eastAsia="SimSun"/>
          <w:b/>
          <w:color w:val="00000A"/>
          <w:sz w:val="28"/>
          <w:szCs w:val="28"/>
        </w:rPr>
        <w:t>6</w:t>
      </w:r>
      <w:r w:rsidR="0064293E" w:rsidRPr="0071495C">
        <w:rPr>
          <w:rFonts w:eastAsia="SimSun"/>
          <w:b/>
          <w:color w:val="00000A"/>
          <w:sz w:val="28"/>
          <w:szCs w:val="28"/>
        </w:rPr>
        <w:t>.</w:t>
      </w:r>
      <w:r w:rsidRPr="0071495C">
        <w:rPr>
          <w:rFonts w:eastAsia="SimSun"/>
          <w:b/>
          <w:color w:val="00000A"/>
          <w:sz w:val="28"/>
          <w:szCs w:val="28"/>
        </w:rPr>
        <w:t xml:space="preserve"> По первоочередному жизнеобеспечению населения, пострадавшего при</w:t>
      </w:r>
      <w:r w:rsidR="00DD3130" w:rsidRPr="0071495C">
        <w:rPr>
          <w:rFonts w:eastAsia="SimSun"/>
          <w:b/>
          <w:color w:val="00000A"/>
          <w:sz w:val="28"/>
          <w:szCs w:val="28"/>
        </w:rPr>
        <w:t xml:space="preserve"> </w:t>
      </w:r>
      <w:r w:rsidRPr="0071495C">
        <w:rPr>
          <w:rFonts w:eastAsia="SimSun"/>
          <w:b/>
          <w:color w:val="00000A"/>
          <w:sz w:val="28"/>
          <w:szCs w:val="28"/>
        </w:rPr>
        <w:t>военных конфликтах или вследствие этих конфликтов, а также при чрезвычайных ситуациях природного и техногенного характера</w:t>
      </w:r>
      <w:r w:rsidR="005B1671" w:rsidRPr="0071495C">
        <w:rPr>
          <w:rFonts w:eastAsia="SimSun"/>
          <w:b/>
          <w:color w:val="00000A"/>
          <w:sz w:val="28"/>
          <w:szCs w:val="28"/>
        </w:rPr>
        <w:t>:</w:t>
      </w:r>
    </w:p>
    <w:p w:rsidR="00FB268B" w:rsidRPr="0071495C" w:rsidRDefault="00FB268B" w:rsidP="00FB268B">
      <w:pPr>
        <w:ind w:firstLine="851"/>
        <w:jc w:val="both"/>
        <w:rPr>
          <w:sz w:val="28"/>
          <w:szCs w:val="28"/>
        </w:rPr>
      </w:pPr>
      <w:r w:rsidRPr="0071495C">
        <w:rPr>
          <w:rFonts w:eastAsia="SimSun"/>
          <w:color w:val="00000A"/>
          <w:sz w:val="28"/>
          <w:szCs w:val="28"/>
        </w:rPr>
        <w:t>6</w:t>
      </w:r>
      <w:r w:rsidR="00806FA3" w:rsidRPr="0071495C">
        <w:rPr>
          <w:rFonts w:eastAsia="SimSun"/>
          <w:color w:val="00000A"/>
          <w:sz w:val="28"/>
          <w:szCs w:val="28"/>
        </w:rPr>
        <w:t>.</w:t>
      </w:r>
      <w:r w:rsidRPr="0071495C">
        <w:rPr>
          <w:rFonts w:eastAsia="SimSun"/>
          <w:color w:val="00000A"/>
          <w:sz w:val="28"/>
          <w:szCs w:val="28"/>
        </w:rPr>
        <w:t>1</w:t>
      </w:r>
      <w:r w:rsidR="00806FA3" w:rsidRPr="0071495C">
        <w:rPr>
          <w:rFonts w:eastAsia="SimSun"/>
          <w:color w:val="00000A"/>
          <w:sz w:val="28"/>
          <w:szCs w:val="28"/>
        </w:rPr>
        <w:t>.</w:t>
      </w:r>
      <w:r w:rsidR="00806FA3" w:rsidRPr="0071495C">
        <w:rPr>
          <w:sz w:val="28"/>
          <w:szCs w:val="28"/>
        </w:rPr>
        <w:t xml:space="preserve"> </w:t>
      </w:r>
      <w:r w:rsidRPr="0071495C">
        <w:rPr>
          <w:sz w:val="28"/>
          <w:szCs w:val="28"/>
        </w:rPr>
        <w:t>Администраци</w:t>
      </w:r>
      <w:r w:rsidR="002176E0" w:rsidRPr="0071495C">
        <w:rPr>
          <w:sz w:val="28"/>
          <w:szCs w:val="28"/>
        </w:rPr>
        <w:t>я Песчанокоп</w:t>
      </w:r>
      <w:r w:rsidRPr="0071495C">
        <w:rPr>
          <w:sz w:val="28"/>
          <w:szCs w:val="28"/>
        </w:rPr>
        <w:t xml:space="preserve">ского района, </w:t>
      </w:r>
      <w:r w:rsidR="002E7733" w:rsidRPr="0071495C">
        <w:rPr>
          <w:sz w:val="28"/>
          <w:szCs w:val="28"/>
        </w:rPr>
        <w:t>А</w:t>
      </w:r>
      <w:r w:rsidRPr="0071495C">
        <w:rPr>
          <w:sz w:val="28"/>
          <w:szCs w:val="28"/>
        </w:rPr>
        <w:t>дминистрации сельских поселений</w:t>
      </w:r>
      <w:r w:rsidR="005B1671" w:rsidRPr="0071495C">
        <w:rPr>
          <w:sz w:val="28"/>
          <w:szCs w:val="28"/>
        </w:rPr>
        <w:t>.</w:t>
      </w:r>
      <w:r w:rsidRPr="0071495C">
        <w:rPr>
          <w:sz w:val="28"/>
          <w:szCs w:val="28"/>
        </w:rPr>
        <w:t xml:space="preserve"> </w:t>
      </w:r>
    </w:p>
    <w:p w:rsidR="00F551AD" w:rsidRPr="0071495C" w:rsidRDefault="00FB268B" w:rsidP="00FB268B">
      <w:pPr>
        <w:spacing w:line="100" w:lineRule="atLeast"/>
        <w:ind w:firstLine="709"/>
        <w:jc w:val="both"/>
        <w:rPr>
          <w:rFonts w:eastAsia="SimSun"/>
          <w:b/>
          <w:color w:val="00000A"/>
          <w:sz w:val="28"/>
          <w:szCs w:val="28"/>
        </w:rPr>
      </w:pPr>
      <w:r w:rsidRPr="0071495C">
        <w:rPr>
          <w:rFonts w:eastAsia="SimSun"/>
          <w:b/>
          <w:color w:val="00000A"/>
          <w:sz w:val="28"/>
          <w:szCs w:val="28"/>
        </w:rPr>
        <w:t xml:space="preserve">  7</w:t>
      </w:r>
      <w:r w:rsidR="00F551AD" w:rsidRPr="0071495C">
        <w:rPr>
          <w:rFonts w:eastAsia="SimSun"/>
          <w:b/>
          <w:color w:val="00000A"/>
          <w:sz w:val="28"/>
          <w:szCs w:val="28"/>
        </w:rPr>
        <w:t>. По борьбе с пожарами, возникшими при военных конфликтах или вследствие этих конфликтов</w:t>
      </w:r>
      <w:r w:rsidR="005B1671" w:rsidRPr="0071495C">
        <w:rPr>
          <w:rFonts w:eastAsia="SimSun"/>
          <w:b/>
          <w:color w:val="00000A"/>
          <w:sz w:val="28"/>
          <w:szCs w:val="28"/>
        </w:rPr>
        <w:t>:</w:t>
      </w:r>
    </w:p>
    <w:p w:rsidR="00FB268B" w:rsidRPr="0071495C" w:rsidRDefault="00FB268B" w:rsidP="00FB268B">
      <w:pPr>
        <w:ind w:firstLine="851"/>
        <w:jc w:val="both"/>
        <w:rPr>
          <w:sz w:val="28"/>
          <w:szCs w:val="28"/>
        </w:rPr>
      </w:pPr>
      <w:r w:rsidRPr="0071495C">
        <w:rPr>
          <w:rFonts w:eastAsia="SimSun"/>
          <w:color w:val="00000A"/>
          <w:sz w:val="28"/>
          <w:szCs w:val="28"/>
        </w:rPr>
        <w:t>7</w:t>
      </w:r>
      <w:r w:rsidR="00806FA3" w:rsidRPr="0071495C">
        <w:rPr>
          <w:rFonts w:eastAsia="SimSun"/>
          <w:color w:val="00000A"/>
          <w:sz w:val="28"/>
          <w:szCs w:val="28"/>
        </w:rPr>
        <w:t>.1.</w:t>
      </w:r>
      <w:r w:rsidR="00806FA3" w:rsidRPr="0071495C">
        <w:rPr>
          <w:sz w:val="28"/>
          <w:szCs w:val="28"/>
        </w:rPr>
        <w:t xml:space="preserve"> </w:t>
      </w:r>
      <w:r w:rsidR="002176E0" w:rsidRPr="0071495C">
        <w:rPr>
          <w:sz w:val="28"/>
          <w:szCs w:val="28"/>
        </w:rPr>
        <w:t>70</w:t>
      </w:r>
      <w:r w:rsidRPr="0071495C">
        <w:rPr>
          <w:sz w:val="28"/>
          <w:szCs w:val="28"/>
        </w:rPr>
        <w:t xml:space="preserve"> ПСЧ 7 ПСО ФПС ГПС ГУ МЧС России по Ростовской области;</w:t>
      </w:r>
    </w:p>
    <w:p w:rsidR="00DD3130" w:rsidRPr="0071495C" w:rsidRDefault="00FB268B" w:rsidP="0064293E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7</w:t>
      </w:r>
      <w:r w:rsidR="00806FA3" w:rsidRPr="0071495C">
        <w:rPr>
          <w:sz w:val="28"/>
          <w:szCs w:val="28"/>
        </w:rPr>
        <w:t>.2. ДПД (ДПК) сельских поселений</w:t>
      </w:r>
      <w:r w:rsidR="00220DBA">
        <w:rPr>
          <w:sz w:val="28"/>
          <w:szCs w:val="28"/>
        </w:rPr>
        <w:t>;</w:t>
      </w:r>
    </w:p>
    <w:p w:rsidR="007E1C1C" w:rsidRPr="0071495C" w:rsidRDefault="007E1C1C" w:rsidP="0064293E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7.3</w:t>
      </w:r>
      <w:r w:rsidR="00220DBA">
        <w:rPr>
          <w:sz w:val="28"/>
          <w:szCs w:val="28"/>
        </w:rPr>
        <w:t>.</w:t>
      </w:r>
      <w:r w:rsidRPr="0071495C">
        <w:rPr>
          <w:sz w:val="28"/>
          <w:szCs w:val="28"/>
        </w:rPr>
        <w:t xml:space="preserve"> 239 ПСЧ</w:t>
      </w:r>
      <w:r w:rsidR="00220DBA">
        <w:rPr>
          <w:sz w:val="28"/>
          <w:szCs w:val="28"/>
        </w:rPr>
        <w:t>;</w:t>
      </w:r>
    </w:p>
    <w:p w:rsidR="007E1C1C" w:rsidRPr="0071495C" w:rsidRDefault="007E1C1C" w:rsidP="0064293E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7.4</w:t>
      </w:r>
      <w:r w:rsidR="00220DBA">
        <w:rPr>
          <w:sz w:val="28"/>
          <w:szCs w:val="28"/>
        </w:rPr>
        <w:t>.</w:t>
      </w:r>
      <w:r w:rsidRPr="0071495C">
        <w:rPr>
          <w:sz w:val="28"/>
          <w:szCs w:val="28"/>
        </w:rPr>
        <w:t xml:space="preserve"> Отдельный пост 70 ПСЧ 7 ПСО ФПС ГПС ГУ МЧС России по Ростовской области</w:t>
      </w:r>
      <w:r w:rsidR="00220DBA">
        <w:rPr>
          <w:sz w:val="28"/>
          <w:szCs w:val="28"/>
        </w:rPr>
        <w:t>;</w:t>
      </w:r>
    </w:p>
    <w:p w:rsidR="007E1C1C" w:rsidRPr="0071495C" w:rsidRDefault="007E1C1C" w:rsidP="0064293E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7.5</w:t>
      </w:r>
      <w:r w:rsidR="00220DBA">
        <w:rPr>
          <w:sz w:val="28"/>
          <w:szCs w:val="28"/>
        </w:rPr>
        <w:t>.</w:t>
      </w:r>
      <w:r w:rsidRPr="0071495C">
        <w:rPr>
          <w:sz w:val="28"/>
          <w:szCs w:val="28"/>
        </w:rPr>
        <w:t xml:space="preserve"> ДПК «Казаки»</w:t>
      </w:r>
      <w:r w:rsidR="00220DBA">
        <w:rPr>
          <w:sz w:val="28"/>
          <w:szCs w:val="28"/>
        </w:rPr>
        <w:t>.</w:t>
      </w:r>
    </w:p>
    <w:p w:rsidR="00F551AD" w:rsidRPr="0071495C" w:rsidRDefault="00FB268B" w:rsidP="00F551AD">
      <w:pPr>
        <w:ind w:firstLine="851"/>
        <w:jc w:val="both"/>
        <w:rPr>
          <w:rFonts w:eastAsia="SimSun"/>
          <w:b/>
          <w:color w:val="00000A"/>
          <w:sz w:val="28"/>
          <w:szCs w:val="28"/>
          <w:shd w:val="clear" w:color="auto" w:fill="FFFFFF"/>
        </w:rPr>
      </w:pPr>
      <w:r w:rsidRPr="0071495C">
        <w:rPr>
          <w:rFonts w:eastAsia="SimSun"/>
          <w:b/>
          <w:color w:val="00000A"/>
          <w:sz w:val="28"/>
          <w:szCs w:val="28"/>
        </w:rPr>
        <w:t>8</w:t>
      </w:r>
      <w:r w:rsidR="00F551AD" w:rsidRPr="0071495C">
        <w:rPr>
          <w:rFonts w:eastAsia="SimSun"/>
          <w:b/>
          <w:color w:val="00000A"/>
          <w:sz w:val="28"/>
          <w:szCs w:val="28"/>
        </w:rPr>
        <w:t>.</w:t>
      </w:r>
      <w:r w:rsidR="00F551AD" w:rsidRPr="0071495C">
        <w:rPr>
          <w:rFonts w:eastAsia="SimSun"/>
          <w:b/>
          <w:color w:val="00000A"/>
          <w:sz w:val="28"/>
          <w:szCs w:val="28"/>
          <w:shd w:val="clear" w:color="auto" w:fill="FFFFFF"/>
        </w:rPr>
        <w:t xml:space="preserve">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</w:t>
      </w:r>
      <w:r w:rsidR="005B1671" w:rsidRPr="0071495C">
        <w:rPr>
          <w:rFonts w:eastAsia="SimSun"/>
          <w:b/>
          <w:color w:val="00000A"/>
          <w:sz w:val="28"/>
          <w:szCs w:val="28"/>
          <w:shd w:val="clear" w:color="auto" w:fill="FFFFFF"/>
        </w:rPr>
        <w:t>:</w:t>
      </w:r>
    </w:p>
    <w:p w:rsidR="00806FA3" w:rsidRPr="0071495C" w:rsidRDefault="00DB33C2" w:rsidP="00F551AD">
      <w:pPr>
        <w:ind w:firstLine="851"/>
        <w:jc w:val="both"/>
        <w:rPr>
          <w:rFonts w:eastAsia="SimSun"/>
          <w:color w:val="00000A"/>
          <w:sz w:val="28"/>
          <w:szCs w:val="28"/>
          <w:shd w:val="clear" w:color="auto" w:fill="FFFFFF"/>
        </w:rPr>
      </w:pPr>
      <w:r w:rsidRPr="0071495C">
        <w:rPr>
          <w:rFonts w:eastAsia="SimSun"/>
          <w:color w:val="00000A"/>
          <w:sz w:val="28"/>
          <w:szCs w:val="28"/>
          <w:shd w:val="clear" w:color="auto" w:fill="FFFFFF"/>
        </w:rPr>
        <w:t>8</w:t>
      </w:r>
      <w:r w:rsidR="00806FA3" w:rsidRPr="0071495C">
        <w:rPr>
          <w:rFonts w:eastAsia="SimSun"/>
          <w:color w:val="00000A"/>
          <w:sz w:val="28"/>
          <w:szCs w:val="28"/>
          <w:shd w:val="clear" w:color="auto" w:fill="FFFFFF"/>
        </w:rPr>
        <w:t xml:space="preserve">.1. ОМВД России по </w:t>
      </w:r>
      <w:r w:rsidR="002176E0" w:rsidRPr="0071495C">
        <w:rPr>
          <w:rFonts w:eastAsia="SimSun"/>
          <w:color w:val="00000A"/>
          <w:sz w:val="28"/>
          <w:szCs w:val="28"/>
          <w:shd w:val="clear" w:color="auto" w:fill="FFFFFF"/>
        </w:rPr>
        <w:t>Песчанокоп</w:t>
      </w:r>
      <w:r w:rsidR="00806FA3" w:rsidRPr="0071495C">
        <w:rPr>
          <w:rFonts w:eastAsia="SimSun"/>
          <w:color w:val="00000A"/>
          <w:sz w:val="28"/>
          <w:szCs w:val="28"/>
          <w:shd w:val="clear" w:color="auto" w:fill="FFFFFF"/>
        </w:rPr>
        <w:t>скому району;</w:t>
      </w:r>
    </w:p>
    <w:p w:rsidR="00806FA3" w:rsidRPr="0071495C" w:rsidRDefault="00DB33C2" w:rsidP="00F551AD">
      <w:pPr>
        <w:ind w:firstLine="851"/>
        <w:jc w:val="both"/>
        <w:rPr>
          <w:rFonts w:eastAsia="SimSun"/>
          <w:color w:val="00000A"/>
          <w:sz w:val="28"/>
          <w:szCs w:val="28"/>
          <w:shd w:val="clear" w:color="auto" w:fill="FFFFFF"/>
        </w:rPr>
      </w:pPr>
      <w:r w:rsidRPr="0071495C">
        <w:rPr>
          <w:rFonts w:eastAsia="SimSun"/>
          <w:color w:val="00000A"/>
          <w:sz w:val="28"/>
          <w:szCs w:val="28"/>
          <w:shd w:val="clear" w:color="auto" w:fill="FFFFFF"/>
        </w:rPr>
        <w:t>8</w:t>
      </w:r>
      <w:r w:rsidR="006356F3" w:rsidRPr="0071495C">
        <w:rPr>
          <w:rFonts w:eastAsia="SimSun"/>
          <w:color w:val="00000A"/>
          <w:sz w:val="28"/>
          <w:szCs w:val="28"/>
          <w:shd w:val="clear" w:color="auto" w:fill="FFFFFF"/>
        </w:rPr>
        <w:t>.2. Народные дружины</w:t>
      </w:r>
      <w:r w:rsidR="00806FA3" w:rsidRPr="0071495C">
        <w:rPr>
          <w:rFonts w:eastAsia="SimSun"/>
          <w:color w:val="00000A"/>
          <w:sz w:val="28"/>
          <w:szCs w:val="28"/>
          <w:shd w:val="clear" w:color="auto" w:fill="FFFFFF"/>
        </w:rPr>
        <w:t xml:space="preserve"> сельских поселений;</w:t>
      </w:r>
    </w:p>
    <w:p w:rsidR="00DD3130" w:rsidRPr="0071495C" w:rsidRDefault="00DB33C2" w:rsidP="0064293E">
      <w:pPr>
        <w:ind w:firstLine="851"/>
        <w:jc w:val="both"/>
        <w:rPr>
          <w:rFonts w:eastAsia="SimSun"/>
          <w:color w:val="00000A"/>
          <w:sz w:val="28"/>
          <w:szCs w:val="28"/>
          <w:shd w:val="clear" w:color="auto" w:fill="FFFFFF"/>
        </w:rPr>
      </w:pPr>
      <w:r w:rsidRPr="0071495C">
        <w:rPr>
          <w:rFonts w:eastAsia="SimSun"/>
          <w:color w:val="00000A"/>
          <w:sz w:val="28"/>
          <w:szCs w:val="28"/>
          <w:shd w:val="clear" w:color="auto" w:fill="FFFFFF"/>
        </w:rPr>
        <w:t>8</w:t>
      </w:r>
      <w:r w:rsidR="00806FA3" w:rsidRPr="0071495C">
        <w:rPr>
          <w:rFonts w:eastAsia="SimSun"/>
          <w:color w:val="00000A"/>
          <w:sz w:val="28"/>
          <w:szCs w:val="28"/>
          <w:shd w:val="clear" w:color="auto" w:fill="FFFFFF"/>
        </w:rPr>
        <w:t xml:space="preserve">.3. </w:t>
      </w:r>
      <w:r w:rsidR="00D404FA" w:rsidRPr="0071495C">
        <w:rPr>
          <w:rFonts w:eastAsia="SimSun"/>
          <w:color w:val="00000A"/>
          <w:sz w:val="28"/>
          <w:szCs w:val="28"/>
          <w:shd w:val="clear" w:color="auto" w:fill="FFFFFF"/>
        </w:rPr>
        <w:t>К</w:t>
      </w:r>
      <w:r w:rsidR="002626B7" w:rsidRPr="0071495C">
        <w:rPr>
          <w:rFonts w:eastAsia="SimSun"/>
          <w:color w:val="00000A"/>
          <w:sz w:val="28"/>
          <w:szCs w:val="28"/>
          <w:shd w:val="clear" w:color="auto" w:fill="FFFFFF"/>
        </w:rPr>
        <w:t xml:space="preserve">азачья дружина </w:t>
      </w:r>
      <w:r w:rsidR="002176E0" w:rsidRPr="0071495C">
        <w:rPr>
          <w:rFonts w:eastAsia="SimSun"/>
          <w:color w:val="00000A"/>
          <w:sz w:val="28"/>
          <w:szCs w:val="28"/>
          <w:shd w:val="clear" w:color="auto" w:fill="FFFFFF"/>
        </w:rPr>
        <w:t>Песчанокоп</w:t>
      </w:r>
      <w:r w:rsidR="002626B7" w:rsidRPr="0071495C">
        <w:rPr>
          <w:rFonts w:eastAsia="SimSun"/>
          <w:color w:val="00000A"/>
          <w:sz w:val="28"/>
          <w:szCs w:val="28"/>
          <w:shd w:val="clear" w:color="auto" w:fill="FFFFFF"/>
        </w:rPr>
        <w:t xml:space="preserve">ского юртового казачьего общество </w:t>
      </w:r>
      <w:proofErr w:type="spellStart"/>
      <w:r w:rsidR="002626B7" w:rsidRPr="0071495C">
        <w:rPr>
          <w:rFonts w:eastAsia="SimSun"/>
          <w:color w:val="00000A"/>
          <w:sz w:val="28"/>
          <w:szCs w:val="28"/>
          <w:shd w:val="clear" w:color="auto" w:fill="FFFFFF"/>
        </w:rPr>
        <w:t>Всевеликого</w:t>
      </w:r>
      <w:proofErr w:type="spellEnd"/>
      <w:r w:rsidR="002626B7" w:rsidRPr="0071495C">
        <w:rPr>
          <w:rFonts w:eastAsia="SimSun"/>
          <w:color w:val="00000A"/>
          <w:sz w:val="28"/>
          <w:szCs w:val="28"/>
          <w:shd w:val="clear" w:color="auto" w:fill="FFFFFF"/>
        </w:rPr>
        <w:t xml:space="preserve"> войска Донского</w:t>
      </w:r>
      <w:r w:rsidR="00FA0F56" w:rsidRPr="0071495C">
        <w:rPr>
          <w:rFonts w:eastAsia="SimSun"/>
          <w:color w:val="00000A"/>
          <w:sz w:val="28"/>
          <w:szCs w:val="28"/>
          <w:shd w:val="clear" w:color="auto" w:fill="FFFFFF"/>
        </w:rPr>
        <w:t>.</w:t>
      </w:r>
    </w:p>
    <w:p w:rsidR="006D5ADE" w:rsidRPr="0071495C" w:rsidRDefault="00D404FA" w:rsidP="0064293E">
      <w:pPr>
        <w:ind w:firstLine="851"/>
        <w:jc w:val="both"/>
        <w:rPr>
          <w:rFonts w:eastAsia="SimSun"/>
          <w:b/>
          <w:color w:val="00000A"/>
          <w:sz w:val="28"/>
          <w:szCs w:val="28"/>
          <w:shd w:val="clear" w:color="auto" w:fill="FFFFFF"/>
        </w:rPr>
      </w:pPr>
      <w:r w:rsidRPr="0071495C">
        <w:rPr>
          <w:rFonts w:eastAsia="SimSun"/>
          <w:b/>
          <w:color w:val="00000A"/>
          <w:sz w:val="28"/>
          <w:szCs w:val="28"/>
          <w:shd w:val="clear" w:color="auto" w:fill="FFFFFF"/>
        </w:rPr>
        <w:t xml:space="preserve">9. </w:t>
      </w:r>
      <w:r w:rsidR="006D5ADE" w:rsidRPr="0071495C">
        <w:rPr>
          <w:rFonts w:eastAsia="SimSun"/>
          <w:b/>
          <w:color w:val="00000A"/>
          <w:sz w:val="28"/>
          <w:szCs w:val="28"/>
          <w:shd w:val="clear" w:color="auto" w:fill="FFFFFF"/>
        </w:rPr>
        <w:t>Предоставление населению коммунально-бытовых услуг</w:t>
      </w:r>
      <w:r w:rsidR="005B1671" w:rsidRPr="0071495C">
        <w:rPr>
          <w:rFonts w:eastAsia="SimSun"/>
          <w:b/>
          <w:color w:val="00000A"/>
          <w:sz w:val="28"/>
          <w:szCs w:val="28"/>
          <w:shd w:val="clear" w:color="auto" w:fill="FFFFFF"/>
        </w:rPr>
        <w:t>:</w:t>
      </w:r>
    </w:p>
    <w:p w:rsidR="006D5ADE" w:rsidRPr="0071495C" w:rsidRDefault="00D404FA" w:rsidP="0064293E">
      <w:pPr>
        <w:ind w:firstLine="851"/>
        <w:jc w:val="both"/>
        <w:rPr>
          <w:rFonts w:eastAsia="SimSun"/>
          <w:color w:val="00000A"/>
          <w:sz w:val="28"/>
          <w:szCs w:val="28"/>
          <w:shd w:val="clear" w:color="auto" w:fill="FFFFFF"/>
        </w:rPr>
      </w:pPr>
      <w:r w:rsidRPr="0071495C">
        <w:rPr>
          <w:rFonts w:eastAsia="SimSun"/>
          <w:color w:val="00000A"/>
          <w:sz w:val="28"/>
          <w:szCs w:val="28"/>
          <w:shd w:val="clear" w:color="auto" w:fill="FFFFFF"/>
        </w:rPr>
        <w:t xml:space="preserve">9.1. </w:t>
      </w:r>
      <w:r w:rsidR="006D5ADE" w:rsidRPr="0071495C">
        <w:rPr>
          <w:rFonts w:eastAsia="SimSun"/>
          <w:color w:val="00000A"/>
          <w:sz w:val="28"/>
          <w:szCs w:val="28"/>
          <w:shd w:val="clear" w:color="auto" w:fill="FFFFFF"/>
        </w:rPr>
        <w:t>Администрации сельских поселений</w:t>
      </w:r>
      <w:r w:rsidR="005B1671" w:rsidRPr="0071495C">
        <w:rPr>
          <w:rFonts w:eastAsia="SimSun"/>
          <w:color w:val="00000A"/>
          <w:sz w:val="28"/>
          <w:szCs w:val="28"/>
          <w:shd w:val="clear" w:color="auto" w:fill="FFFFFF"/>
        </w:rPr>
        <w:t>;</w:t>
      </w:r>
    </w:p>
    <w:p w:rsidR="006D5ADE" w:rsidRPr="0071495C" w:rsidRDefault="00D404FA" w:rsidP="0064293E">
      <w:pPr>
        <w:ind w:firstLine="851"/>
        <w:jc w:val="both"/>
        <w:rPr>
          <w:rFonts w:eastAsia="SimSun"/>
          <w:color w:val="00000A"/>
          <w:sz w:val="28"/>
          <w:szCs w:val="28"/>
          <w:shd w:val="clear" w:color="auto" w:fill="FFFFFF"/>
        </w:rPr>
      </w:pPr>
      <w:r w:rsidRPr="0071495C">
        <w:rPr>
          <w:rFonts w:eastAsia="SimSun"/>
          <w:color w:val="00000A"/>
          <w:sz w:val="28"/>
          <w:szCs w:val="28"/>
          <w:shd w:val="clear" w:color="auto" w:fill="FFFFFF"/>
        </w:rPr>
        <w:t xml:space="preserve">9.2. </w:t>
      </w:r>
      <w:r w:rsidR="006D5ADE" w:rsidRPr="0071495C">
        <w:rPr>
          <w:rFonts w:eastAsia="SimSun"/>
          <w:color w:val="00000A"/>
          <w:sz w:val="28"/>
          <w:szCs w:val="28"/>
          <w:shd w:val="clear" w:color="auto" w:fill="FFFFFF"/>
        </w:rPr>
        <w:t>МУП КХ Песчанокопского района</w:t>
      </w:r>
      <w:r w:rsidR="005B1671" w:rsidRPr="0071495C">
        <w:rPr>
          <w:rFonts w:eastAsia="SimSun"/>
          <w:color w:val="00000A"/>
          <w:sz w:val="28"/>
          <w:szCs w:val="28"/>
          <w:shd w:val="clear" w:color="auto" w:fill="FFFFFF"/>
        </w:rPr>
        <w:t>;</w:t>
      </w:r>
    </w:p>
    <w:p w:rsidR="006D5ADE" w:rsidRPr="0071495C" w:rsidRDefault="00B200BF" w:rsidP="006D5ADE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9.3.</w:t>
      </w:r>
      <w:r w:rsidR="006D5ADE" w:rsidRPr="0071495C">
        <w:rPr>
          <w:sz w:val="28"/>
          <w:szCs w:val="28"/>
        </w:rPr>
        <w:t>Филиал АО «</w:t>
      </w:r>
      <w:proofErr w:type="spellStart"/>
      <w:r w:rsidR="006D5ADE" w:rsidRPr="0071495C">
        <w:rPr>
          <w:sz w:val="28"/>
          <w:szCs w:val="28"/>
        </w:rPr>
        <w:t>Донэнерго</w:t>
      </w:r>
      <w:proofErr w:type="spellEnd"/>
      <w:r w:rsidR="006D5ADE" w:rsidRPr="0071495C">
        <w:rPr>
          <w:sz w:val="28"/>
          <w:szCs w:val="28"/>
        </w:rPr>
        <w:t xml:space="preserve">» СМЭС </w:t>
      </w:r>
      <w:proofErr w:type="spellStart"/>
      <w:r w:rsidR="006D5ADE" w:rsidRPr="0071495C">
        <w:rPr>
          <w:sz w:val="28"/>
          <w:szCs w:val="28"/>
        </w:rPr>
        <w:t>Песчанокопский</w:t>
      </w:r>
      <w:proofErr w:type="spellEnd"/>
      <w:r w:rsidR="006D5ADE" w:rsidRPr="0071495C">
        <w:rPr>
          <w:sz w:val="28"/>
          <w:szCs w:val="28"/>
        </w:rPr>
        <w:t xml:space="preserve"> участок электрических сетей;</w:t>
      </w:r>
    </w:p>
    <w:p w:rsidR="006D5ADE" w:rsidRPr="0071495C" w:rsidRDefault="00D404FA" w:rsidP="006D5ADE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10.</w:t>
      </w:r>
      <w:r w:rsidR="00B200BF" w:rsidRPr="0071495C">
        <w:rPr>
          <w:sz w:val="28"/>
          <w:szCs w:val="28"/>
        </w:rPr>
        <w:t xml:space="preserve"> </w:t>
      </w:r>
      <w:r w:rsidR="006D5ADE" w:rsidRPr="0071495C">
        <w:rPr>
          <w:sz w:val="28"/>
          <w:szCs w:val="28"/>
        </w:rPr>
        <w:t>Песчанокопский РЭС ПО «Юго-Восточные электрические сети» филиала ПАО «</w:t>
      </w:r>
      <w:proofErr w:type="spellStart"/>
      <w:r w:rsidR="006D5ADE" w:rsidRPr="0071495C">
        <w:rPr>
          <w:sz w:val="28"/>
          <w:szCs w:val="28"/>
        </w:rPr>
        <w:t>Россети</w:t>
      </w:r>
      <w:proofErr w:type="spellEnd"/>
      <w:r w:rsidR="006D5ADE" w:rsidRPr="0071495C">
        <w:rPr>
          <w:sz w:val="28"/>
          <w:szCs w:val="28"/>
        </w:rPr>
        <w:t xml:space="preserve"> Юг» «Ростовэнерго»</w:t>
      </w:r>
      <w:r w:rsidR="005B1671" w:rsidRPr="0071495C">
        <w:rPr>
          <w:sz w:val="28"/>
          <w:szCs w:val="28"/>
        </w:rPr>
        <w:t>;</w:t>
      </w:r>
    </w:p>
    <w:p w:rsidR="006D5ADE" w:rsidRPr="0071495C" w:rsidRDefault="00B200BF" w:rsidP="006D5ADE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10.1. </w:t>
      </w:r>
      <w:r w:rsidR="006D5ADE" w:rsidRPr="0071495C">
        <w:rPr>
          <w:sz w:val="28"/>
          <w:szCs w:val="28"/>
        </w:rPr>
        <w:t xml:space="preserve">Песчанокопский районный газовый участок филиала ПАО «Газпром Газораспределение Ростов-на-Дону в </w:t>
      </w:r>
      <w:proofErr w:type="spellStart"/>
      <w:r w:rsidR="006D5ADE" w:rsidRPr="0071495C">
        <w:rPr>
          <w:sz w:val="28"/>
          <w:szCs w:val="28"/>
        </w:rPr>
        <w:t>г</w:t>
      </w:r>
      <w:proofErr w:type="gramStart"/>
      <w:r w:rsidR="006D5ADE" w:rsidRPr="0071495C">
        <w:rPr>
          <w:sz w:val="28"/>
          <w:szCs w:val="28"/>
        </w:rPr>
        <w:t>.С</w:t>
      </w:r>
      <w:proofErr w:type="gramEnd"/>
      <w:r w:rsidR="006D5ADE" w:rsidRPr="0071495C">
        <w:rPr>
          <w:sz w:val="28"/>
          <w:szCs w:val="28"/>
        </w:rPr>
        <w:t>альске</w:t>
      </w:r>
      <w:proofErr w:type="spellEnd"/>
      <w:r w:rsidR="006D5ADE" w:rsidRPr="0071495C">
        <w:rPr>
          <w:sz w:val="28"/>
          <w:szCs w:val="28"/>
        </w:rPr>
        <w:t>»</w:t>
      </w:r>
      <w:r w:rsidR="005B1671" w:rsidRPr="0071495C">
        <w:rPr>
          <w:sz w:val="28"/>
          <w:szCs w:val="28"/>
        </w:rPr>
        <w:t>.</w:t>
      </w:r>
    </w:p>
    <w:p w:rsidR="00DF2C16" w:rsidRPr="0071495C" w:rsidRDefault="00B200BF" w:rsidP="006D5ADE">
      <w:pPr>
        <w:ind w:firstLine="851"/>
        <w:jc w:val="both"/>
        <w:rPr>
          <w:b/>
          <w:sz w:val="28"/>
          <w:szCs w:val="28"/>
        </w:rPr>
      </w:pPr>
      <w:r w:rsidRPr="0071495C">
        <w:rPr>
          <w:b/>
          <w:sz w:val="28"/>
          <w:szCs w:val="28"/>
        </w:rPr>
        <w:t xml:space="preserve">11. </w:t>
      </w:r>
      <w:r w:rsidR="00DF2C16" w:rsidRPr="0071495C">
        <w:rPr>
          <w:b/>
          <w:sz w:val="28"/>
          <w:szCs w:val="28"/>
        </w:rPr>
        <w:t>Создание и поддержание в постоянной готовности к использованию по предназначению запасов материально-технических, продовольственных, медицинских и иных средств</w:t>
      </w:r>
      <w:r w:rsidR="005B1671" w:rsidRPr="0071495C">
        <w:rPr>
          <w:b/>
          <w:sz w:val="28"/>
          <w:szCs w:val="28"/>
        </w:rPr>
        <w:t>:</w:t>
      </w:r>
    </w:p>
    <w:p w:rsidR="00DF2C16" w:rsidRPr="0071495C" w:rsidRDefault="00B200BF" w:rsidP="006D5ADE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11.1. </w:t>
      </w:r>
      <w:r w:rsidR="00DF2C16" w:rsidRPr="0071495C">
        <w:rPr>
          <w:sz w:val="28"/>
          <w:szCs w:val="28"/>
        </w:rPr>
        <w:t>Администрация Песчанокопского района</w:t>
      </w:r>
      <w:r w:rsidR="005B1671" w:rsidRPr="0071495C">
        <w:rPr>
          <w:sz w:val="28"/>
          <w:szCs w:val="28"/>
        </w:rPr>
        <w:t>;</w:t>
      </w:r>
    </w:p>
    <w:p w:rsidR="00DF2C16" w:rsidRPr="0071495C" w:rsidRDefault="00B200BF" w:rsidP="006D5ADE">
      <w:pPr>
        <w:ind w:firstLine="851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11.2. </w:t>
      </w:r>
      <w:r w:rsidR="00DF2C16" w:rsidRPr="0071495C">
        <w:rPr>
          <w:sz w:val="28"/>
          <w:szCs w:val="28"/>
        </w:rPr>
        <w:t>МКУ Песчанокопского района «Служба по делам ГО и ЧС»</w:t>
      </w:r>
      <w:r w:rsidR="005B1671" w:rsidRPr="0071495C">
        <w:rPr>
          <w:sz w:val="28"/>
          <w:szCs w:val="28"/>
        </w:rPr>
        <w:t>.</w:t>
      </w:r>
    </w:p>
    <w:p w:rsidR="006D5ADE" w:rsidRPr="0071495C" w:rsidRDefault="00B200BF" w:rsidP="006D5ADE">
      <w:pPr>
        <w:ind w:firstLine="851"/>
        <w:jc w:val="both"/>
        <w:rPr>
          <w:b/>
          <w:sz w:val="28"/>
          <w:szCs w:val="28"/>
        </w:rPr>
      </w:pPr>
      <w:r w:rsidRPr="0071495C">
        <w:rPr>
          <w:b/>
          <w:sz w:val="28"/>
          <w:szCs w:val="28"/>
        </w:rPr>
        <w:t xml:space="preserve">12. </w:t>
      </w:r>
      <w:r w:rsidR="006D5ADE" w:rsidRPr="0071495C">
        <w:rPr>
          <w:b/>
          <w:sz w:val="28"/>
          <w:szCs w:val="28"/>
        </w:rPr>
        <w:t>Проведение санитарно-гигиенических и противоэпидемических мероприятий среди пострадавшего населения</w:t>
      </w:r>
      <w:r w:rsidR="005B1671" w:rsidRPr="0071495C">
        <w:rPr>
          <w:b/>
          <w:sz w:val="28"/>
          <w:szCs w:val="28"/>
        </w:rPr>
        <w:t>:</w:t>
      </w:r>
    </w:p>
    <w:p w:rsidR="006D5ADE" w:rsidRPr="0071495C" w:rsidRDefault="006D5ADE" w:rsidP="006D5ADE">
      <w:pPr>
        <w:spacing w:line="100" w:lineRule="atLeast"/>
        <w:ind w:firstLine="709"/>
        <w:jc w:val="both"/>
        <w:rPr>
          <w:sz w:val="28"/>
          <w:szCs w:val="28"/>
        </w:rPr>
      </w:pPr>
      <w:r w:rsidRPr="0071495C">
        <w:rPr>
          <w:b/>
          <w:sz w:val="28"/>
          <w:szCs w:val="28"/>
        </w:rPr>
        <w:t xml:space="preserve"> </w:t>
      </w:r>
      <w:r w:rsidR="00B200BF" w:rsidRPr="0071495C">
        <w:rPr>
          <w:sz w:val="28"/>
          <w:szCs w:val="28"/>
        </w:rPr>
        <w:t>12.1.</w:t>
      </w:r>
      <w:r w:rsidR="00B200BF" w:rsidRPr="0071495C">
        <w:rPr>
          <w:b/>
          <w:sz w:val="28"/>
          <w:szCs w:val="28"/>
        </w:rPr>
        <w:t xml:space="preserve"> </w:t>
      </w:r>
      <w:r w:rsidRPr="0071495C">
        <w:rPr>
          <w:sz w:val="28"/>
          <w:szCs w:val="28"/>
        </w:rPr>
        <w:t xml:space="preserve">Песчанокопский филиал ГБУ РО «Ростовская областная СББЖ и </w:t>
      </w:r>
      <w:proofErr w:type="gramStart"/>
      <w:r w:rsidRPr="0071495C">
        <w:rPr>
          <w:sz w:val="28"/>
          <w:szCs w:val="28"/>
        </w:rPr>
        <w:t>ПО</w:t>
      </w:r>
      <w:proofErr w:type="gramEnd"/>
      <w:r w:rsidRPr="0071495C">
        <w:rPr>
          <w:sz w:val="28"/>
          <w:szCs w:val="28"/>
        </w:rPr>
        <w:t>»</w:t>
      </w:r>
      <w:r w:rsidR="005B1671" w:rsidRPr="0071495C">
        <w:rPr>
          <w:sz w:val="28"/>
          <w:szCs w:val="28"/>
        </w:rPr>
        <w:t>.</w:t>
      </w:r>
      <w:r w:rsidRPr="0071495C">
        <w:rPr>
          <w:sz w:val="28"/>
          <w:szCs w:val="28"/>
        </w:rPr>
        <w:t xml:space="preserve">   </w:t>
      </w:r>
    </w:p>
    <w:p w:rsidR="006D5ADE" w:rsidRPr="0071495C" w:rsidRDefault="00B200BF" w:rsidP="006D5ADE">
      <w:pPr>
        <w:spacing w:line="100" w:lineRule="atLeast"/>
        <w:ind w:firstLine="709"/>
        <w:jc w:val="both"/>
        <w:rPr>
          <w:b/>
          <w:sz w:val="28"/>
          <w:szCs w:val="28"/>
        </w:rPr>
      </w:pPr>
      <w:r w:rsidRPr="0071495C">
        <w:rPr>
          <w:b/>
          <w:sz w:val="28"/>
          <w:szCs w:val="28"/>
        </w:rPr>
        <w:lastRenderedPageBreak/>
        <w:t xml:space="preserve">13. </w:t>
      </w:r>
      <w:r w:rsidR="006D5ADE" w:rsidRPr="0071495C">
        <w:rPr>
          <w:b/>
          <w:sz w:val="28"/>
          <w:szCs w:val="28"/>
        </w:rPr>
        <w:t>Определение численности населения, оставшегося без жилья</w:t>
      </w:r>
      <w:r w:rsidR="00AF7E92" w:rsidRPr="0071495C">
        <w:rPr>
          <w:b/>
          <w:sz w:val="28"/>
          <w:szCs w:val="28"/>
        </w:rPr>
        <w:t>, инвентаризация сохранившегося и оценка состояния поврежденного жилого фонда</w:t>
      </w:r>
      <w:r w:rsidR="005B1671" w:rsidRPr="0071495C">
        <w:rPr>
          <w:b/>
          <w:sz w:val="28"/>
          <w:szCs w:val="28"/>
        </w:rPr>
        <w:t>:</w:t>
      </w:r>
    </w:p>
    <w:p w:rsidR="00AF7E92" w:rsidRPr="0071495C" w:rsidRDefault="00B200BF" w:rsidP="006D5ADE">
      <w:pPr>
        <w:spacing w:line="100" w:lineRule="atLeast"/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13.1. </w:t>
      </w:r>
      <w:r w:rsidR="00AF7E92" w:rsidRPr="0071495C">
        <w:rPr>
          <w:sz w:val="28"/>
          <w:szCs w:val="28"/>
        </w:rPr>
        <w:t>Администрация Песчанокопского района, Администрации сельских поселений</w:t>
      </w:r>
      <w:r w:rsidR="005B1671" w:rsidRPr="0071495C">
        <w:rPr>
          <w:sz w:val="28"/>
          <w:szCs w:val="28"/>
        </w:rPr>
        <w:t>;</w:t>
      </w:r>
    </w:p>
    <w:p w:rsidR="00AF7E92" w:rsidRPr="0071495C" w:rsidRDefault="00B200BF" w:rsidP="006D5ADE">
      <w:pPr>
        <w:spacing w:line="100" w:lineRule="atLeast"/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13.2. </w:t>
      </w:r>
      <w:r w:rsidR="00AF7E92" w:rsidRPr="0071495C">
        <w:rPr>
          <w:sz w:val="28"/>
          <w:szCs w:val="28"/>
        </w:rPr>
        <w:t>УСЗН Администрации Песчанокопского района</w:t>
      </w:r>
      <w:r w:rsidR="005B1671" w:rsidRPr="0071495C">
        <w:rPr>
          <w:sz w:val="28"/>
          <w:szCs w:val="28"/>
        </w:rPr>
        <w:t>.</w:t>
      </w:r>
    </w:p>
    <w:p w:rsidR="00AF7E92" w:rsidRPr="0071495C" w:rsidRDefault="00B200BF" w:rsidP="006D5ADE">
      <w:pPr>
        <w:spacing w:line="100" w:lineRule="atLeast"/>
        <w:ind w:firstLine="709"/>
        <w:jc w:val="both"/>
        <w:rPr>
          <w:b/>
          <w:sz w:val="28"/>
          <w:szCs w:val="28"/>
        </w:rPr>
      </w:pPr>
      <w:r w:rsidRPr="0071495C">
        <w:rPr>
          <w:b/>
          <w:sz w:val="28"/>
          <w:szCs w:val="28"/>
        </w:rPr>
        <w:t xml:space="preserve">14. </w:t>
      </w:r>
      <w:r w:rsidR="00AF7E92" w:rsidRPr="0071495C">
        <w:rPr>
          <w:b/>
          <w:sz w:val="28"/>
          <w:szCs w:val="28"/>
        </w:rPr>
        <w:t>Размещение пострадавшего населения во временных домах, палатках, землянках, а также подселение на площади сохранившегося жилого фонда</w:t>
      </w:r>
      <w:r w:rsidR="005B1671" w:rsidRPr="0071495C">
        <w:rPr>
          <w:b/>
          <w:sz w:val="28"/>
          <w:szCs w:val="28"/>
        </w:rPr>
        <w:t>:</w:t>
      </w:r>
    </w:p>
    <w:p w:rsidR="00AF7E92" w:rsidRPr="0071495C" w:rsidRDefault="00B200BF" w:rsidP="00AF7E92">
      <w:pPr>
        <w:spacing w:line="100" w:lineRule="atLeast"/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14.</w:t>
      </w:r>
      <w:r w:rsidR="00B60EB4" w:rsidRPr="0071495C">
        <w:rPr>
          <w:sz w:val="28"/>
          <w:szCs w:val="28"/>
        </w:rPr>
        <w:t>1.</w:t>
      </w:r>
      <w:r w:rsidRPr="0071495C">
        <w:rPr>
          <w:sz w:val="28"/>
          <w:szCs w:val="28"/>
        </w:rPr>
        <w:t xml:space="preserve"> </w:t>
      </w:r>
      <w:r w:rsidR="00AF7E92" w:rsidRPr="0071495C">
        <w:rPr>
          <w:sz w:val="28"/>
          <w:szCs w:val="28"/>
        </w:rPr>
        <w:t>Администрация Песчанокопского района, Администрации сельских поселений</w:t>
      </w:r>
      <w:r w:rsidR="005B1671" w:rsidRPr="0071495C">
        <w:rPr>
          <w:sz w:val="28"/>
          <w:szCs w:val="28"/>
        </w:rPr>
        <w:t>;</w:t>
      </w:r>
    </w:p>
    <w:p w:rsidR="00AF7E92" w:rsidRPr="0071495C" w:rsidRDefault="00B200BF" w:rsidP="00AF7E92">
      <w:pPr>
        <w:spacing w:line="100" w:lineRule="atLeast"/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14.2. </w:t>
      </w:r>
      <w:r w:rsidR="00AF7E92" w:rsidRPr="0071495C">
        <w:rPr>
          <w:sz w:val="28"/>
          <w:szCs w:val="28"/>
        </w:rPr>
        <w:t>МКУ Песчанокопского района «Служба по делам ГО и ЧС»</w:t>
      </w:r>
      <w:r w:rsidR="005B1671" w:rsidRPr="0071495C">
        <w:rPr>
          <w:sz w:val="28"/>
          <w:szCs w:val="28"/>
        </w:rPr>
        <w:t>;</w:t>
      </w:r>
    </w:p>
    <w:p w:rsidR="00AF7E92" w:rsidRPr="0071495C" w:rsidRDefault="00B200BF" w:rsidP="00AF7E92">
      <w:pPr>
        <w:spacing w:line="100" w:lineRule="atLeast"/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14.3. </w:t>
      </w:r>
      <w:r w:rsidR="00AF7E92" w:rsidRPr="0071495C">
        <w:rPr>
          <w:sz w:val="28"/>
          <w:szCs w:val="28"/>
        </w:rPr>
        <w:t>ГКУ РО ПСС  Песчанокопский ПСО</w:t>
      </w:r>
      <w:r w:rsidR="00DF2C16" w:rsidRPr="0071495C">
        <w:rPr>
          <w:sz w:val="28"/>
          <w:szCs w:val="28"/>
        </w:rPr>
        <w:t>.</w:t>
      </w:r>
    </w:p>
    <w:p w:rsidR="00DF2C16" w:rsidRPr="0071495C" w:rsidRDefault="00B200BF" w:rsidP="00AF7E92">
      <w:pPr>
        <w:spacing w:line="100" w:lineRule="atLeast"/>
        <w:ind w:firstLine="709"/>
        <w:jc w:val="both"/>
        <w:rPr>
          <w:b/>
          <w:sz w:val="28"/>
          <w:szCs w:val="28"/>
        </w:rPr>
      </w:pPr>
      <w:r w:rsidRPr="0071495C">
        <w:rPr>
          <w:b/>
          <w:sz w:val="28"/>
          <w:szCs w:val="28"/>
        </w:rPr>
        <w:t xml:space="preserve">15. </w:t>
      </w:r>
      <w:r w:rsidR="00DF2C16" w:rsidRPr="0071495C">
        <w:rPr>
          <w:b/>
          <w:sz w:val="28"/>
          <w:szCs w:val="28"/>
        </w:rPr>
        <w:t>Предост</w:t>
      </w:r>
      <w:r w:rsidR="007E1C1C" w:rsidRPr="0071495C">
        <w:rPr>
          <w:b/>
          <w:sz w:val="28"/>
          <w:szCs w:val="28"/>
        </w:rPr>
        <w:t xml:space="preserve">авление населению </w:t>
      </w:r>
      <w:r w:rsidR="00DF2C16" w:rsidRPr="0071495C">
        <w:rPr>
          <w:b/>
          <w:sz w:val="28"/>
          <w:szCs w:val="28"/>
        </w:rPr>
        <w:t>психологической поддержки</w:t>
      </w:r>
      <w:r w:rsidR="005B1671" w:rsidRPr="0071495C">
        <w:rPr>
          <w:b/>
          <w:sz w:val="28"/>
          <w:szCs w:val="28"/>
        </w:rPr>
        <w:t>:</w:t>
      </w:r>
      <w:r w:rsidR="00DF2C16" w:rsidRPr="0071495C">
        <w:rPr>
          <w:b/>
          <w:sz w:val="28"/>
          <w:szCs w:val="28"/>
        </w:rPr>
        <w:t xml:space="preserve"> </w:t>
      </w:r>
    </w:p>
    <w:p w:rsidR="00DF2C16" w:rsidRPr="0071495C" w:rsidRDefault="00B200BF" w:rsidP="00AF7E92">
      <w:pPr>
        <w:spacing w:line="100" w:lineRule="atLeast"/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15.1. </w:t>
      </w:r>
      <w:r w:rsidR="00DF2C16" w:rsidRPr="0071495C">
        <w:rPr>
          <w:sz w:val="28"/>
          <w:szCs w:val="28"/>
        </w:rPr>
        <w:t>МБОУ ПСОШ № 1 им Г.В. Алисова</w:t>
      </w:r>
      <w:r w:rsidR="005B1671" w:rsidRPr="0071495C">
        <w:rPr>
          <w:sz w:val="28"/>
          <w:szCs w:val="28"/>
        </w:rPr>
        <w:t>;</w:t>
      </w:r>
    </w:p>
    <w:p w:rsidR="00DF2C16" w:rsidRPr="0071495C" w:rsidRDefault="00B200BF" w:rsidP="00AF7E92">
      <w:pPr>
        <w:spacing w:line="100" w:lineRule="atLeast"/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15.2. </w:t>
      </w:r>
      <w:r w:rsidR="00DF2C16" w:rsidRPr="0071495C">
        <w:rPr>
          <w:sz w:val="28"/>
          <w:szCs w:val="28"/>
        </w:rPr>
        <w:t>МБОУ ПСОШ № 2</w:t>
      </w:r>
      <w:r w:rsidR="00220DBA">
        <w:rPr>
          <w:sz w:val="28"/>
          <w:szCs w:val="28"/>
        </w:rPr>
        <w:t>.</w:t>
      </w:r>
    </w:p>
    <w:p w:rsidR="00F551AD" w:rsidRPr="0071495C" w:rsidRDefault="00B200BF" w:rsidP="00C65644">
      <w:pPr>
        <w:ind w:firstLine="709"/>
        <w:jc w:val="both"/>
        <w:rPr>
          <w:b/>
          <w:color w:val="000000"/>
          <w:sz w:val="28"/>
          <w:szCs w:val="28"/>
        </w:rPr>
      </w:pPr>
      <w:r w:rsidRPr="0071495C">
        <w:rPr>
          <w:rFonts w:eastAsia="SimSun"/>
          <w:b/>
          <w:color w:val="00000A"/>
          <w:sz w:val="28"/>
          <w:szCs w:val="28"/>
          <w:shd w:val="clear" w:color="auto" w:fill="FFFFFF"/>
        </w:rPr>
        <w:t>16</w:t>
      </w:r>
      <w:r w:rsidR="00F551AD" w:rsidRPr="0071495C">
        <w:rPr>
          <w:rFonts w:eastAsia="SimSun"/>
          <w:b/>
          <w:color w:val="00000A"/>
          <w:sz w:val="28"/>
          <w:szCs w:val="28"/>
          <w:shd w:val="clear" w:color="auto" w:fill="FFFFFF"/>
        </w:rPr>
        <w:t xml:space="preserve">. </w:t>
      </w:r>
      <w:r w:rsidR="00F551AD" w:rsidRPr="0071495C">
        <w:rPr>
          <w:b/>
          <w:color w:val="000000"/>
          <w:sz w:val="28"/>
          <w:szCs w:val="28"/>
        </w:rPr>
        <w:t>По срочному захоронению трупов в военное время</w:t>
      </w:r>
      <w:r w:rsidR="005B1671" w:rsidRPr="0071495C">
        <w:rPr>
          <w:b/>
          <w:color w:val="000000"/>
          <w:sz w:val="28"/>
          <w:szCs w:val="28"/>
        </w:rPr>
        <w:t>:</w:t>
      </w:r>
    </w:p>
    <w:p w:rsidR="00DD3130" w:rsidRPr="0071495C" w:rsidRDefault="00806FA3" w:rsidP="00C65644">
      <w:pPr>
        <w:ind w:firstLine="709"/>
        <w:jc w:val="both"/>
        <w:rPr>
          <w:color w:val="000000"/>
          <w:sz w:val="28"/>
          <w:szCs w:val="28"/>
        </w:rPr>
      </w:pPr>
      <w:r w:rsidRPr="0071495C">
        <w:rPr>
          <w:color w:val="000000"/>
          <w:sz w:val="28"/>
          <w:szCs w:val="28"/>
        </w:rPr>
        <w:t>1</w:t>
      </w:r>
      <w:r w:rsidR="00B200BF" w:rsidRPr="0071495C">
        <w:rPr>
          <w:color w:val="000000"/>
          <w:sz w:val="28"/>
          <w:szCs w:val="28"/>
        </w:rPr>
        <w:t>6</w:t>
      </w:r>
      <w:r w:rsidRPr="0071495C">
        <w:rPr>
          <w:color w:val="000000"/>
          <w:sz w:val="28"/>
          <w:szCs w:val="28"/>
        </w:rPr>
        <w:t>.1. Администрации сельских поселений</w:t>
      </w:r>
      <w:r w:rsidR="00DB33C2" w:rsidRPr="0071495C">
        <w:rPr>
          <w:color w:val="000000"/>
          <w:sz w:val="28"/>
          <w:szCs w:val="28"/>
        </w:rPr>
        <w:t>;</w:t>
      </w:r>
    </w:p>
    <w:p w:rsidR="00DB33C2" w:rsidRPr="0071495C" w:rsidRDefault="00B200BF" w:rsidP="00C65644">
      <w:pPr>
        <w:ind w:firstLine="709"/>
        <w:jc w:val="both"/>
        <w:rPr>
          <w:color w:val="000000"/>
          <w:sz w:val="28"/>
          <w:szCs w:val="28"/>
        </w:rPr>
      </w:pPr>
      <w:r w:rsidRPr="0071495C">
        <w:rPr>
          <w:color w:val="000000"/>
          <w:sz w:val="28"/>
          <w:szCs w:val="28"/>
        </w:rPr>
        <w:t>16</w:t>
      </w:r>
      <w:r w:rsidR="002176E0" w:rsidRPr="0071495C">
        <w:rPr>
          <w:color w:val="000000"/>
          <w:sz w:val="28"/>
          <w:szCs w:val="28"/>
        </w:rPr>
        <w:t>.2. МУП КХ Песчанокопского района.</w:t>
      </w:r>
    </w:p>
    <w:p w:rsidR="00F551AD" w:rsidRPr="0071495C" w:rsidRDefault="00F551AD" w:rsidP="00C65644">
      <w:pPr>
        <w:ind w:firstLine="709"/>
        <w:jc w:val="both"/>
        <w:rPr>
          <w:rFonts w:eastAsia="SimSun"/>
          <w:b/>
          <w:color w:val="00000A"/>
          <w:sz w:val="28"/>
          <w:szCs w:val="28"/>
        </w:rPr>
      </w:pPr>
      <w:r w:rsidRPr="0071495C">
        <w:rPr>
          <w:rFonts w:eastAsia="SimSun"/>
          <w:b/>
          <w:color w:val="00000A"/>
          <w:sz w:val="28"/>
          <w:szCs w:val="28"/>
          <w:shd w:val="clear" w:color="auto" w:fill="FFFFFF"/>
        </w:rPr>
        <w:t>1</w:t>
      </w:r>
      <w:r w:rsidR="00B200BF" w:rsidRPr="0071495C">
        <w:rPr>
          <w:rFonts w:eastAsia="SimSun"/>
          <w:b/>
          <w:color w:val="00000A"/>
          <w:sz w:val="28"/>
          <w:szCs w:val="28"/>
          <w:shd w:val="clear" w:color="auto" w:fill="FFFFFF"/>
        </w:rPr>
        <w:t>7</w:t>
      </w:r>
      <w:r w:rsidRPr="0071495C">
        <w:rPr>
          <w:rFonts w:eastAsia="SimSun"/>
          <w:b/>
          <w:color w:val="00000A"/>
          <w:sz w:val="28"/>
          <w:szCs w:val="28"/>
          <w:shd w:val="clear" w:color="auto" w:fill="FFFFFF"/>
        </w:rPr>
        <w:t>.</w:t>
      </w:r>
      <w:r w:rsidRPr="0071495C">
        <w:rPr>
          <w:rFonts w:eastAsia="SimSun"/>
          <w:b/>
          <w:color w:val="00000A"/>
          <w:sz w:val="28"/>
          <w:szCs w:val="28"/>
        </w:rPr>
        <w:t xml:space="preserve"> По вопросам обеспечения постоянной готовности сил и сре</w:t>
      </w:r>
      <w:proofErr w:type="gramStart"/>
      <w:r w:rsidRPr="0071495C">
        <w:rPr>
          <w:rFonts w:eastAsia="SimSun"/>
          <w:b/>
          <w:color w:val="00000A"/>
          <w:sz w:val="28"/>
          <w:szCs w:val="28"/>
        </w:rPr>
        <w:t>дств гр</w:t>
      </w:r>
      <w:proofErr w:type="gramEnd"/>
      <w:r w:rsidRPr="0071495C">
        <w:rPr>
          <w:rFonts w:eastAsia="SimSun"/>
          <w:b/>
          <w:color w:val="00000A"/>
          <w:sz w:val="28"/>
          <w:szCs w:val="28"/>
        </w:rPr>
        <w:t>ажданской обороны</w:t>
      </w:r>
      <w:r w:rsidR="005B1671" w:rsidRPr="0071495C">
        <w:rPr>
          <w:rFonts w:eastAsia="SimSun"/>
          <w:b/>
          <w:color w:val="00000A"/>
          <w:sz w:val="28"/>
          <w:szCs w:val="28"/>
        </w:rPr>
        <w:t>:</w:t>
      </w:r>
    </w:p>
    <w:p w:rsidR="006D5ADE" w:rsidRPr="0071495C" w:rsidRDefault="00B200BF" w:rsidP="00C65644">
      <w:pPr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17</w:t>
      </w:r>
      <w:r w:rsidR="00F2172A" w:rsidRPr="0071495C">
        <w:rPr>
          <w:sz w:val="28"/>
          <w:szCs w:val="28"/>
        </w:rPr>
        <w:t xml:space="preserve">.1. </w:t>
      </w:r>
      <w:r w:rsidR="006D5ADE" w:rsidRPr="0071495C">
        <w:rPr>
          <w:sz w:val="28"/>
          <w:szCs w:val="28"/>
        </w:rPr>
        <w:t>МКУ Песчанокопского района «Служба по делам ГО и ЧС»;</w:t>
      </w:r>
    </w:p>
    <w:p w:rsidR="006D5ADE" w:rsidRPr="0071495C" w:rsidRDefault="00B200BF" w:rsidP="00C65644">
      <w:pPr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 xml:space="preserve">17.2. </w:t>
      </w:r>
      <w:r w:rsidR="006D5ADE" w:rsidRPr="0071495C">
        <w:rPr>
          <w:sz w:val="28"/>
          <w:szCs w:val="28"/>
        </w:rPr>
        <w:t>Филиал АО «</w:t>
      </w:r>
      <w:proofErr w:type="spellStart"/>
      <w:r w:rsidR="006D5ADE" w:rsidRPr="0071495C">
        <w:rPr>
          <w:sz w:val="28"/>
          <w:szCs w:val="28"/>
        </w:rPr>
        <w:t>Донэнерго</w:t>
      </w:r>
      <w:proofErr w:type="spellEnd"/>
      <w:r w:rsidR="006D5ADE" w:rsidRPr="0071495C">
        <w:rPr>
          <w:sz w:val="28"/>
          <w:szCs w:val="28"/>
        </w:rPr>
        <w:t xml:space="preserve">» СМЭС </w:t>
      </w:r>
      <w:proofErr w:type="spellStart"/>
      <w:r w:rsidR="006D5ADE" w:rsidRPr="0071495C">
        <w:rPr>
          <w:sz w:val="28"/>
          <w:szCs w:val="28"/>
        </w:rPr>
        <w:t>Песчанокопский</w:t>
      </w:r>
      <w:proofErr w:type="spellEnd"/>
      <w:r w:rsidR="006D5ADE" w:rsidRPr="0071495C">
        <w:rPr>
          <w:sz w:val="28"/>
          <w:szCs w:val="28"/>
        </w:rPr>
        <w:t xml:space="preserve"> участок электрических сетей;</w:t>
      </w:r>
    </w:p>
    <w:p w:rsidR="006D5ADE" w:rsidRPr="0071495C" w:rsidRDefault="00B200BF" w:rsidP="00C65644">
      <w:pPr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17</w:t>
      </w:r>
      <w:r w:rsidR="006D5ADE" w:rsidRPr="0071495C">
        <w:rPr>
          <w:sz w:val="28"/>
          <w:szCs w:val="28"/>
        </w:rPr>
        <w:t>.3. Песчанокопский РЭС ПО «Юго-Восточные электрические сети» филиала ПАО «</w:t>
      </w:r>
      <w:proofErr w:type="spellStart"/>
      <w:r w:rsidR="006D5ADE" w:rsidRPr="0071495C">
        <w:rPr>
          <w:sz w:val="28"/>
          <w:szCs w:val="28"/>
        </w:rPr>
        <w:t>Россети</w:t>
      </w:r>
      <w:proofErr w:type="spellEnd"/>
      <w:r w:rsidR="006D5ADE" w:rsidRPr="0071495C">
        <w:rPr>
          <w:sz w:val="28"/>
          <w:szCs w:val="28"/>
        </w:rPr>
        <w:t xml:space="preserve"> Юг» «Ростовэнерго»</w:t>
      </w:r>
      <w:r w:rsidR="005B1671" w:rsidRPr="0071495C">
        <w:rPr>
          <w:sz w:val="28"/>
          <w:szCs w:val="28"/>
        </w:rPr>
        <w:t>;</w:t>
      </w:r>
    </w:p>
    <w:p w:rsidR="006D5ADE" w:rsidRPr="0071495C" w:rsidRDefault="00B200BF" w:rsidP="00C65644">
      <w:pPr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17</w:t>
      </w:r>
      <w:r w:rsidR="006D5ADE" w:rsidRPr="0071495C">
        <w:rPr>
          <w:sz w:val="28"/>
          <w:szCs w:val="28"/>
        </w:rPr>
        <w:t>.4. МУП КХ Песчанокопского района»;</w:t>
      </w:r>
    </w:p>
    <w:p w:rsidR="006D5ADE" w:rsidRPr="0071495C" w:rsidRDefault="00B200BF" w:rsidP="00C65644">
      <w:pPr>
        <w:ind w:firstLine="709"/>
        <w:jc w:val="both"/>
        <w:rPr>
          <w:rFonts w:eastAsia="SimSun"/>
          <w:color w:val="00000A"/>
          <w:sz w:val="28"/>
          <w:szCs w:val="28"/>
          <w:shd w:val="clear" w:color="auto" w:fill="FFFFFF"/>
        </w:rPr>
      </w:pPr>
      <w:r w:rsidRPr="0071495C">
        <w:rPr>
          <w:rFonts w:eastAsia="SimSun"/>
          <w:color w:val="00000A"/>
          <w:sz w:val="28"/>
          <w:szCs w:val="28"/>
          <w:shd w:val="clear" w:color="auto" w:fill="FFFFFF"/>
        </w:rPr>
        <w:t>17</w:t>
      </w:r>
      <w:r w:rsidR="006D5ADE" w:rsidRPr="0071495C">
        <w:rPr>
          <w:rFonts w:eastAsia="SimSun"/>
          <w:color w:val="00000A"/>
          <w:sz w:val="28"/>
          <w:szCs w:val="28"/>
          <w:shd w:val="clear" w:color="auto" w:fill="FFFFFF"/>
        </w:rPr>
        <w:t>.5.</w:t>
      </w:r>
      <w:r w:rsidR="006D5ADE" w:rsidRPr="0071495C">
        <w:rPr>
          <w:sz w:val="28"/>
          <w:szCs w:val="28"/>
        </w:rPr>
        <w:t xml:space="preserve"> ОМВД России по Песчанокопскому району</w:t>
      </w:r>
      <w:r w:rsidR="006D5ADE" w:rsidRPr="0071495C">
        <w:rPr>
          <w:rFonts w:eastAsia="SimSun"/>
          <w:color w:val="00000A"/>
          <w:sz w:val="28"/>
          <w:szCs w:val="28"/>
          <w:shd w:val="clear" w:color="auto" w:fill="FFFFFF"/>
        </w:rPr>
        <w:t>;</w:t>
      </w:r>
    </w:p>
    <w:p w:rsidR="006D5ADE" w:rsidRPr="0071495C" w:rsidRDefault="00B200BF" w:rsidP="00C65644">
      <w:pPr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17</w:t>
      </w:r>
      <w:r w:rsidR="006D5ADE" w:rsidRPr="0071495C">
        <w:rPr>
          <w:sz w:val="28"/>
          <w:szCs w:val="28"/>
        </w:rPr>
        <w:t xml:space="preserve">.6. Песчанокопский районный газовый участок филиала ПАО «Газпром Газораспределение Ростов-на-Дону в </w:t>
      </w:r>
      <w:proofErr w:type="spellStart"/>
      <w:r w:rsidR="006D5ADE" w:rsidRPr="0071495C">
        <w:rPr>
          <w:sz w:val="28"/>
          <w:szCs w:val="28"/>
        </w:rPr>
        <w:t>г</w:t>
      </w:r>
      <w:proofErr w:type="gramStart"/>
      <w:r w:rsidR="006D5ADE" w:rsidRPr="0071495C">
        <w:rPr>
          <w:sz w:val="28"/>
          <w:szCs w:val="28"/>
        </w:rPr>
        <w:t>.С</w:t>
      </w:r>
      <w:proofErr w:type="gramEnd"/>
      <w:r w:rsidR="006D5ADE" w:rsidRPr="0071495C">
        <w:rPr>
          <w:sz w:val="28"/>
          <w:szCs w:val="28"/>
        </w:rPr>
        <w:t>альске</w:t>
      </w:r>
      <w:proofErr w:type="spellEnd"/>
      <w:r w:rsidR="006D5ADE" w:rsidRPr="0071495C">
        <w:rPr>
          <w:sz w:val="28"/>
          <w:szCs w:val="28"/>
        </w:rPr>
        <w:t>»;</w:t>
      </w:r>
    </w:p>
    <w:p w:rsidR="006D5ADE" w:rsidRPr="0071495C" w:rsidRDefault="00B200BF" w:rsidP="00C65644">
      <w:pPr>
        <w:ind w:firstLine="709"/>
        <w:jc w:val="both"/>
        <w:rPr>
          <w:sz w:val="28"/>
          <w:szCs w:val="28"/>
        </w:rPr>
      </w:pPr>
      <w:r w:rsidRPr="0071495C">
        <w:rPr>
          <w:sz w:val="28"/>
          <w:szCs w:val="28"/>
        </w:rPr>
        <w:t>17</w:t>
      </w:r>
      <w:r w:rsidR="006D5ADE" w:rsidRPr="0071495C">
        <w:rPr>
          <w:sz w:val="28"/>
          <w:szCs w:val="28"/>
        </w:rPr>
        <w:t>.7. 70 ПСЧ 7 ПСО ФПС ГПС ГУ МЧС России по Ростовской области;</w:t>
      </w:r>
    </w:p>
    <w:p w:rsidR="006D5ADE" w:rsidRPr="0071495C" w:rsidRDefault="00B200BF" w:rsidP="00C65644">
      <w:pPr>
        <w:ind w:firstLine="709"/>
        <w:jc w:val="both"/>
        <w:rPr>
          <w:rFonts w:eastAsia="SimSun"/>
          <w:color w:val="00000A"/>
          <w:sz w:val="28"/>
          <w:szCs w:val="28"/>
        </w:rPr>
      </w:pPr>
      <w:r w:rsidRPr="0071495C">
        <w:rPr>
          <w:rFonts w:eastAsia="SimSun"/>
          <w:color w:val="00000A"/>
          <w:sz w:val="28"/>
          <w:szCs w:val="28"/>
        </w:rPr>
        <w:t>17</w:t>
      </w:r>
      <w:r w:rsidR="006D5ADE" w:rsidRPr="0071495C">
        <w:rPr>
          <w:rFonts w:eastAsia="SimSun"/>
          <w:color w:val="00000A"/>
          <w:sz w:val="28"/>
          <w:szCs w:val="28"/>
        </w:rPr>
        <w:t>.8.</w:t>
      </w:r>
      <w:r w:rsidR="007E1C1C" w:rsidRPr="0071495C">
        <w:rPr>
          <w:sz w:val="28"/>
          <w:szCs w:val="28"/>
        </w:rPr>
        <w:t xml:space="preserve"> ГБУ РО «ЦРБ» в Песчанокопском районе</w:t>
      </w:r>
      <w:r w:rsidR="006D5ADE" w:rsidRPr="0071495C">
        <w:rPr>
          <w:rFonts w:eastAsia="SimSun"/>
          <w:color w:val="00000A"/>
          <w:sz w:val="28"/>
          <w:szCs w:val="28"/>
        </w:rPr>
        <w:t>;</w:t>
      </w:r>
    </w:p>
    <w:p w:rsidR="006D5ADE" w:rsidRPr="0071495C" w:rsidRDefault="00B200BF" w:rsidP="00C65644">
      <w:pPr>
        <w:spacing w:line="100" w:lineRule="atLeast"/>
        <w:ind w:firstLine="709"/>
        <w:jc w:val="both"/>
        <w:rPr>
          <w:sz w:val="28"/>
          <w:szCs w:val="28"/>
        </w:rPr>
      </w:pPr>
      <w:r w:rsidRPr="0071495C">
        <w:rPr>
          <w:rFonts w:eastAsia="SimSun"/>
          <w:color w:val="00000A"/>
          <w:sz w:val="28"/>
          <w:szCs w:val="28"/>
        </w:rPr>
        <w:t>17</w:t>
      </w:r>
      <w:r w:rsidR="006D5ADE" w:rsidRPr="0071495C">
        <w:rPr>
          <w:rFonts w:eastAsia="SimSun"/>
          <w:color w:val="00000A"/>
          <w:sz w:val="28"/>
          <w:szCs w:val="28"/>
        </w:rPr>
        <w:t xml:space="preserve">.9. </w:t>
      </w:r>
      <w:r w:rsidR="006D5ADE" w:rsidRPr="0071495C">
        <w:rPr>
          <w:sz w:val="28"/>
          <w:szCs w:val="28"/>
        </w:rPr>
        <w:t xml:space="preserve">Песчанокопский филиал ГБУ РО «Ростовская областная СББЖ и </w:t>
      </w:r>
      <w:proofErr w:type="gramStart"/>
      <w:r w:rsidR="006D5ADE" w:rsidRPr="0071495C">
        <w:rPr>
          <w:sz w:val="28"/>
          <w:szCs w:val="28"/>
        </w:rPr>
        <w:t>ПО</w:t>
      </w:r>
      <w:proofErr w:type="gramEnd"/>
      <w:r w:rsidR="006D5ADE" w:rsidRPr="0071495C">
        <w:rPr>
          <w:sz w:val="28"/>
          <w:szCs w:val="28"/>
        </w:rPr>
        <w:t xml:space="preserve">»;   </w:t>
      </w:r>
    </w:p>
    <w:p w:rsidR="006D5ADE" w:rsidRPr="0071495C" w:rsidRDefault="00B60EB4" w:rsidP="00C65644">
      <w:pPr>
        <w:suppressAutoHyphens w:val="0"/>
        <w:overflowPunct/>
        <w:autoSpaceDE/>
        <w:ind w:firstLine="709"/>
        <w:jc w:val="both"/>
        <w:textAlignment w:val="auto"/>
        <w:rPr>
          <w:sz w:val="28"/>
          <w:szCs w:val="28"/>
          <w:lang w:eastAsia="ru-RU"/>
        </w:rPr>
      </w:pPr>
      <w:r w:rsidRPr="0071495C">
        <w:rPr>
          <w:sz w:val="28"/>
          <w:szCs w:val="28"/>
        </w:rPr>
        <w:t>17.10</w:t>
      </w:r>
      <w:r w:rsidR="00B200BF" w:rsidRPr="0071495C">
        <w:rPr>
          <w:sz w:val="28"/>
          <w:szCs w:val="28"/>
        </w:rPr>
        <w:t>.</w:t>
      </w:r>
      <w:r w:rsidR="006D5ADE" w:rsidRPr="0071495C">
        <w:rPr>
          <w:sz w:val="28"/>
          <w:szCs w:val="28"/>
        </w:rPr>
        <w:t xml:space="preserve"> </w:t>
      </w:r>
      <w:r w:rsidR="006D5ADE" w:rsidRPr="0071495C">
        <w:rPr>
          <w:sz w:val="28"/>
          <w:szCs w:val="28"/>
          <w:lang w:eastAsia="ru-RU"/>
        </w:rPr>
        <w:t xml:space="preserve">Песчанокопский ЛТЦ Межрайонного Центра технической эксплуатации телекоммуникаций </w:t>
      </w:r>
      <w:proofErr w:type="spellStart"/>
      <w:r w:rsidR="006D5ADE" w:rsidRPr="0071495C">
        <w:rPr>
          <w:sz w:val="28"/>
          <w:szCs w:val="28"/>
          <w:lang w:eastAsia="ru-RU"/>
        </w:rPr>
        <w:t>Волгодонского</w:t>
      </w:r>
      <w:proofErr w:type="spellEnd"/>
      <w:r w:rsidR="006D5ADE" w:rsidRPr="0071495C">
        <w:rPr>
          <w:sz w:val="28"/>
          <w:szCs w:val="28"/>
          <w:lang w:eastAsia="ru-RU"/>
        </w:rPr>
        <w:t xml:space="preserve"> межрайонного узла связи Ростовского филиала ОАО «Ростелеком»;</w:t>
      </w:r>
    </w:p>
    <w:p w:rsidR="00B60EB4" w:rsidRPr="0071495C" w:rsidRDefault="00B60EB4" w:rsidP="00C65644">
      <w:pPr>
        <w:suppressAutoHyphens w:val="0"/>
        <w:overflowPunct/>
        <w:autoSpaceDE/>
        <w:ind w:firstLine="709"/>
        <w:jc w:val="both"/>
        <w:textAlignment w:val="auto"/>
        <w:rPr>
          <w:sz w:val="28"/>
          <w:szCs w:val="28"/>
          <w:lang w:eastAsia="ru-RU"/>
        </w:rPr>
      </w:pPr>
      <w:r w:rsidRPr="0071495C">
        <w:rPr>
          <w:sz w:val="28"/>
          <w:szCs w:val="28"/>
          <w:lang w:eastAsia="ru-RU"/>
        </w:rPr>
        <w:t>17.11.  ГКУ РО ПСС Песчанокопский ПСО</w:t>
      </w:r>
      <w:r w:rsidR="005B1671" w:rsidRPr="0071495C">
        <w:rPr>
          <w:sz w:val="28"/>
          <w:szCs w:val="28"/>
          <w:lang w:eastAsia="ru-RU"/>
        </w:rPr>
        <w:t>.</w:t>
      </w:r>
    </w:p>
    <w:p w:rsidR="006D5ADE" w:rsidRPr="0071495C" w:rsidRDefault="006D5ADE" w:rsidP="00F2172A">
      <w:pPr>
        <w:ind w:firstLine="851"/>
        <w:jc w:val="both"/>
        <w:rPr>
          <w:sz w:val="28"/>
          <w:szCs w:val="28"/>
        </w:rPr>
      </w:pPr>
    </w:p>
    <w:p w:rsidR="005B1671" w:rsidRPr="0071495C" w:rsidRDefault="005B1671" w:rsidP="00F2172A">
      <w:pPr>
        <w:ind w:firstLine="851"/>
        <w:jc w:val="both"/>
        <w:rPr>
          <w:sz w:val="28"/>
          <w:szCs w:val="28"/>
        </w:rPr>
      </w:pPr>
    </w:p>
    <w:p w:rsidR="00D404FA" w:rsidRPr="0071495C" w:rsidRDefault="00F2172A" w:rsidP="00D404FA">
      <w:pPr>
        <w:jc w:val="both"/>
        <w:rPr>
          <w:sz w:val="28"/>
          <w:szCs w:val="28"/>
        </w:rPr>
      </w:pPr>
      <w:r w:rsidRPr="0071495C">
        <w:rPr>
          <w:sz w:val="28"/>
          <w:szCs w:val="28"/>
        </w:rPr>
        <w:t>Управляющий делами</w:t>
      </w:r>
      <w:r w:rsidRPr="0071495C">
        <w:rPr>
          <w:sz w:val="28"/>
          <w:szCs w:val="28"/>
        </w:rPr>
        <w:tab/>
      </w:r>
    </w:p>
    <w:p w:rsidR="00F2172A" w:rsidRPr="0071495C" w:rsidRDefault="00D404FA" w:rsidP="00D404FA">
      <w:pPr>
        <w:jc w:val="both"/>
        <w:rPr>
          <w:sz w:val="28"/>
          <w:szCs w:val="28"/>
        </w:rPr>
      </w:pPr>
      <w:r w:rsidRPr="0071495C">
        <w:rPr>
          <w:sz w:val="28"/>
          <w:szCs w:val="28"/>
        </w:rPr>
        <w:t>Администрации района</w:t>
      </w:r>
      <w:r w:rsidR="00F2172A" w:rsidRPr="0071495C">
        <w:rPr>
          <w:sz w:val="28"/>
          <w:szCs w:val="28"/>
        </w:rPr>
        <w:tab/>
      </w:r>
      <w:r w:rsidR="00F2172A" w:rsidRPr="0071495C">
        <w:rPr>
          <w:sz w:val="28"/>
          <w:szCs w:val="28"/>
        </w:rPr>
        <w:tab/>
      </w:r>
      <w:r w:rsidR="00F2172A" w:rsidRPr="0071495C">
        <w:rPr>
          <w:sz w:val="28"/>
          <w:szCs w:val="28"/>
        </w:rPr>
        <w:tab/>
        <w:t xml:space="preserve">        </w:t>
      </w:r>
      <w:r w:rsidRPr="0071495C">
        <w:rPr>
          <w:sz w:val="28"/>
          <w:szCs w:val="28"/>
        </w:rPr>
        <w:t xml:space="preserve">                    </w:t>
      </w:r>
      <w:r w:rsidR="00C65644" w:rsidRPr="0071495C">
        <w:rPr>
          <w:sz w:val="28"/>
          <w:szCs w:val="28"/>
        </w:rPr>
        <w:t xml:space="preserve">    </w:t>
      </w:r>
      <w:r w:rsidRPr="0071495C">
        <w:rPr>
          <w:sz w:val="28"/>
          <w:szCs w:val="28"/>
        </w:rPr>
        <w:t xml:space="preserve">   </w:t>
      </w:r>
      <w:r w:rsidR="00F2172A" w:rsidRPr="0071495C">
        <w:rPr>
          <w:sz w:val="28"/>
          <w:szCs w:val="28"/>
        </w:rPr>
        <w:t xml:space="preserve">  </w:t>
      </w:r>
      <w:r w:rsidR="005B1671" w:rsidRPr="0071495C">
        <w:rPr>
          <w:sz w:val="28"/>
          <w:szCs w:val="28"/>
        </w:rPr>
        <w:t xml:space="preserve"> </w:t>
      </w:r>
      <w:r w:rsidR="0071495C">
        <w:rPr>
          <w:sz w:val="28"/>
          <w:szCs w:val="28"/>
        </w:rPr>
        <w:t xml:space="preserve">            </w:t>
      </w:r>
      <w:r w:rsidR="005B1671" w:rsidRPr="0071495C">
        <w:rPr>
          <w:sz w:val="28"/>
          <w:szCs w:val="28"/>
        </w:rPr>
        <w:t xml:space="preserve">   </w:t>
      </w:r>
      <w:r w:rsidRPr="0071495C">
        <w:rPr>
          <w:sz w:val="28"/>
          <w:szCs w:val="28"/>
        </w:rPr>
        <w:t>О.В. Купина</w:t>
      </w:r>
    </w:p>
    <w:sectPr w:rsidR="00F2172A" w:rsidRPr="0071495C" w:rsidSect="00C65644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BD1" w:rsidRDefault="007C6BD1" w:rsidP="00C65644">
      <w:r>
        <w:separator/>
      </w:r>
    </w:p>
  </w:endnote>
  <w:endnote w:type="continuationSeparator" w:id="0">
    <w:p w:rsidR="007C6BD1" w:rsidRDefault="007C6BD1" w:rsidP="00C6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(W1)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44" w:rsidRDefault="00C65644">
    <w:pPr>
      <w:pStyle w:val="af0"/>
      <w:jc w:val="right"/>
    </w:pPr>
    <w:r>
      <w:fldChar w:fldCharType="begin"/>
    </w:r>
    <w:r>
      <w:instrText>PAGE   \* MERGEFORMAT</w:instrText>
    </w:r>
    <w:r>
      <w:fldChar w:fldCharType="separate"/>
    </w:r>
    <w:r w:rsidR="00DD29ED">
      <w:rPr>
        <w:noProof/>
      </w:rPr>
      <w:t>4</w:t>
    </w:r>
    <w:r>
      <w:fldChar w:fldCharType="end"/>
    </w:r>
  </w:p>
  <w:p w:rsidR="00C65644" w:rsidRDefault="00C6564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BD1" w:rsidRDefault="007C6BD1" w:rsidP="00C65644">
      <w:r>
        <w:separator/>
      </w:r>
    </w:p>
  </w:footnote>
  <w:footnote w:type="continuationSeparator" w:id="0">
    <w:p w:rsidR="007C6BD1" w:rsidRDefault="007C6BD1" w:rsidP="00C65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>
    <w:nsid w:val="00000003"/>
    <w:multiLevelType w:val="multi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00" w:hanging="48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  <w:rPr>
        <w:rFonts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  <w:rPr>
        <w:rFonts w:hint="default"/>
        <w:b/>
        <w:sz w:val="28"/>
        <w:szCs w:val="28"/>
      </w:rPr>
    </w:lvl>
  </w:abstractNum>
  <w:abstractNum w:abstractNumId="3">
    <w:nsid w:val="00000004"/>
    <w:multiLevelType w:val="singleLevel"/>
    <w:tmpl w:val="00000004"/>
    <w:name w:val="WW8Num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8"/>
        <w:szCs w:val="28"/>
        <w:lang w:eastAsia="ru-RU"/>
      </w:rPr>
    </w:lvl>
  </w:abstractNum>
  <w:abstractNum w:abstractNumId="5">
    <w:nsid w:val="00000006"/>
    <w:multiLevelType w:val="singleLevel"/>
    <w:tmpl w:val="00000006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  <w:sz w:val="28"/>
        <w:szCs w:val="28"/>
        <w:lang w:eastAsia="ru-RU"/>
      </w:rPr>
    </w:lvl>
  </w:abstractNum>
  <w:abstractNum w:abstractNumId="6">
    <w:nsid w:val="00000007"/>
    <w:multiLevelType w:val="multilevel"/>
    <w:tmpl w:val="00000007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720"/>
      </w:pPr>
      <w:rPr>
        <w:rFonts w:hint="default"/>
        <w:sz w:val="28"/>
        <w:szCs w:val="28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  <w:sz w:val="28"/>
        <w:szCs w:val="28"/>
        <w:lang w:eastAsia="ru-RU"/>
      </w:rPr>
    </w:lvl>
  </w:abstractNum>
  <w:abstractNum w:abstractNumId="7">
    <w:nsid w:val="380F447F"/>
    <w:multiLevelType w:val="hybridMultilevel"/>
    <w:tmpl w:val="2F262984"/>
    <w:lvl w:ilvl="0" w:tplc="B42A2A82">
      <w:start w:val="1"/>
      <w:numFmt w:val="decimal"/>
      <w:lvlText w:val="%1."/>
      <w:lvlJc w:val="left"/>
      <w:pPr>
        <w:ind w:left="1316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DA3"/>
    <w:rsid w:val="0005406D"/>
    <w:rsid w:val="000851F0"/>
    <w:rsid w:val="000940D7"/>
    <w:rsid w:val="000B0D58"/>
    <w:rsid w:val="000D36A7"/>
    <w:rsid w:val="000E1E51"/>
    <w:rsid w:val="000F17C3"/>
    <w:rsid w:val="00123B7B"/>
    <w:rsid w:val="001565DA"/>
    <w:rsid w:val="001757D5"/>
    <w:rsid w:val="00180F22"/>
    <w:rsid w:val="001A6B67"/>
    <w:rsid w:val="001B270C"/>
    <w:rsid w:val="001C6DD1"/>
    <w:rsid w:val="001C74A7"/>
    <w:rsid w:val="001F47D2"/>
    <w:rsid w:val="00213F34"/>
    <w:rsid w:val="002155F8"/>
    <w:rsid w:val="002176E0"/>
    <w:rsid w:val="00220DBA"/>
    <w:rsid w:val="00240659"/>
    <w:rsid w:val="00241BED"/>
    <w:rsid w:val="002626B7"/>
    <w:rsid w:val="002675AB"/>
    <w:rsid w:val="00277FC2"/>
    <w:rsid w:val="002C6E91"/>
    <w:rsid w:val="002E7733"/>
    <w:rsid w:val="00311A27"/>
    <w:rsid w:val="003434EC"/>
    <w:rsid w:val="00345CFB"/>
    <w:rsid w:val="00350CD4"/>
    <w:rsid w:val="00465111"/>
    <w:rsid w:val="00465E59"/>
    <w:rsid w:val="004D7125"/>
    <w:rsid w:val="004E5FFD"/>
    <w:rsid w:val="004F7CE5"/>
    <w:rsid w:val="00503E06"/>
    <w:rsid w:val="0057350E"/>
    <w:rsid w:val="005B1671"/>
    <w:rsid w:val="005C7781"/>
    <w:rsid w:val="005C7FFB"/>
    <w:rsid w:val="005D29EB"/>
    <w:rsid w:val="006356F3"/>
    <w:rsid w:val="00636947"/>
    <w:rsid w:val="0064293E"/>
    <w:rsid w:val="00696CA4"/>
    <w:rsid w:val="006D5ADE"/>
    <w:rsid w:val="006E489C"/>
    <w:rsid w:val="007070D5"/>
    <w:rsid w:val="0071495C"/>
    <w:rsid w:val="00722EB2"/>
    <w:rsid w:val="00725A2F"/>
    <w:rsid w:val="0073445E"/>
    <w:rsid w:val="007A4084"/>
    <w:rsid w:val="007A6DD6"/>
    <w:rsid w:val="007C6BD1"/>
    <w:rsid w:val="007E1C1C"/>
    <w:rsid w:val="00803D86"/>
    <w:rsid w:val="00806FA3"/>
    <w:rsid w:val="008262DC"/>
    <w:rsid w:val="008668F0"/>
    <w:rsid w:val="00886591"/>
    <w:rsid w:val="00891429"/>
    <w:rsid w:val="008B03D9"/>
    <w:rsid w:val="008D1EA1"/>
    <w:rsid w:val="008F10AB"/>
    <w:rsid w:val="00946EBD"/>
    <w:rsid w:val="00970645"/>
    <w:rsid w:val="00985FF0"/>
    <w:rsid w:val="00995496"/>
    <w:rsid w:val="009A72D5"/>
    <w:rsid w:val="009C0DD0"/>
    <w:rsid w:val="009E7961"/>
    <w:rsid w:val="00A22357"/>
    <w:rsid w:val="00A231A7"/>
    <w:rsid w:val="00A24878"/>
    <w:rsid w:val="00A525F1"/>
    <w:rsid w:val="00A802B8"/>
    <w:rsid w:val="00AF7E92"/>
    <w:rsid w:val="00B200BF"/>
    <w:rsid w:val="00B20E9F"/>
    <w:rsid w:val="00B60EB4"/>
    <w:rsid w:val="00B77C04"/>
    <w:rsid w:val="00C163CF"/>
    <w:rsid w:val="00C24677"/>
    <w:rsid w:val="00C33C4B"/>
    <w:rsid w:val="00C46EDC"/>
    <w:rsid w:val="00C556FD"/>
    <w:rsid w:val="00C613E8"/>
    <w:rsid w:val="00C65644"/>
    <w:rsid w:val="00C66959"/>
    <w:rsid w:val="00CB0E02"/>
    <w:rsid w:val="00CD0B76"/>
    <w:rsid w:val="00CE5E8F"/>
    <w:rsid w:val="00D009EC"/>
    <w:rsid w:val="00D404FA"/>
    <w:rsid w:val="00D80B60"/>
    <w:rsid w:val="00D97209"/>
    <w:rsid w:val="00DA401B"/>
    <w:rsid w:val="00DB2C50"/>
    <w:rsid w:val="00DB33C2"/>
    <w:rsid w:val="00DB6BD6"/>
    <w:rsid w:val="00DC70CE"/>
    <w:rsid w:val="00DD1247"/>
    <w:rsid w:val="00DD29ED"/>
    <w:rsid w:val="00DD3130"/>
    <w:rsid w:val="00DF2C16"/>
    <w:rsid w:val="00E100A4"/>
    <w:rsid w:val="00E20A9D"/>
    <w:rsid w:val="00E25673"/>
    <w:rsid w:val="00EA74D1"/>
    <w:rsid w:val="00EB0DA3"/>
    <w:rsid w:val="00EB63C8"/>
    <w:rsid w:val="00ED0EAF"/>
    <w:rsid w:val="00EF16FE"/>
    <w:rsid w:val="00F02181"/>
    <w:rsid w:val="00F2172A"/>
    <w:rsid w:val="00F551AD"/>
    <w:rsid w:val="00F61B33"/>
    <w:rsid w:val="00F8486E"/>
    <w:rsid w:val="00FA0F56"/>
    <w:rsid w:val="00FB268B"/>
    <w:rsid w:val="00FC4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utoSpaceDE/>
      <w:spacing w:line="220" w:lineRule="exact"/>
      <w:jc w:val="center"/>
      <w:textAlignment w:val="auto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uppressAutoHyphens w:val="0"/>
      <w:overflowPunct/>
      <w:autoSpaceDE/>
      <w:jc w:val="center"/>
      <w:textAlignment w:val="auto"/>
      <w:outlineLvl w:val="4"/>
    </w:pPr>
    <w:rPr>
      <w:sz w:val="28"/>
      <w:lang w:val="x-none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qFormat/>
    <w:pPr>
      <w:keepNext/>
      <w:suppressAutoHyphens w:val="0"/>
      <w:overflowPunct/>
      <w:autoSpaceDE/>
      <w:jc w:val="center"/>
      <w:textAlignment w:val="auto"/>
      <w:outlineLvl w:val="6"/>
    </w:pPr>
    <w:rPr>
      <w:b/>
      <w:i/>
      <w:sz w:val="32"/>
      <w:u w:val="single"/>
      <w:lang w:val="x-none"/>
    </w:rPr>
  </w:style>
  <w:style w:type="paragraph" w:styleId="8">
    <w:name w:val="heading 8"/>
    <w:basedOn w:val="a"/>
    <w:next w:val="a"/>
    <w:qFormat/>
    <w:pPr>
      <w:keepNext/>
      <w:suppressAutoHyphens w:val="0"/>
      <w:overflowPunct/>
      <w:autoSpaceDE/>
      <w:textAlignment w:val="auto"/>
      <w:outlineLvl w:val="7"/>
    </w:pPr>
    <w:rPr>
      <w:sz w:val="28"/>
      <w:u w:val="single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color w:val="auto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b/>
      <w:sz w:val="28"/>
      <w:szCs w:val="28"/>
    </w:rPr>
  </w:style>
  <w:style w:type="character" w:customStyle="1" w:styleId="WW8Num13z1">
    <w:name w:val="WW8Num13z1"/>
    <w:rPr>
      <w:rFonts w:hint="default"/>
      <w:b/>
      <w:sz w:val="28"/>
      <w:szCs w:val="28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  <w:color w:val="auto"/>
      <w:sz w:val="28"/>
      <w:szCs w:val="28"/>
      <w:lang w:eastAsia="ru-RU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b w:val="0"/>
      <w:color w:val="auto"/>
      <w:sz w:val="28"/>
      <w:szCs w:val="28"/>
      <w:lang w:eastAsia="ru-RU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color w:val="auto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color w:val="auto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sz w:val="28"/>
      <w:szCs w:val="28"/>
      <w:lang w:eastAsia="ru-RU"/>
    </w:rPr>
  </w:style>
  <w:style w:type="character" w:customStyle="1" w:styleId="WW8Num30z1">
    <w:name w:val="WW8Num30z1"/>
    <w:rPr>
      <w:rFonts w:hint="default"/>
      <w:sz w:val="28"/>
      <w:szCs w:val="28"/>
      <w:lang w:eastAsia="ru-RU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</w:rPr>
  </w:style>
  <w:style w:type="character" w:styleId="a5">
    <w:name w:val="page number"/>
    <w:basedOn w:val="10"/>
  </w:style>
  <w:style w:type="character" w:customStyle="1" w:styleId="a6">
    <w:name w:val="Название Знак"/>
    <w:rPr>
      <w:sz w:val="24"/>
      <w:lang w:val="ru-RU" w:bidi="ar-SA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нумерации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rPr>
      <w:sz w:val="28"/>
      <w:lang w:val="x-none"/>
    </w:rPr>
  </w:style>
  <w:style w:type="character" w:customStyle="1" w:styleId="70">
    <w:name w:val="Заголовок 7 Знак"/>
    <w:rPr>
      <w:b/>
      <w:i/>
      <w:sz w:val="32"/>
      <w:u w:val="single"/>
      <w:lang w:val="x-none"/>
    </w:rPr>
  </w:style>
  <w:style w:type="character" w:customStyle="1" w:styleId="80">
    <w:name w:val="Заголовок 8 Знак"/>
    <w:rPr>
      <w:sz w:val="28"/>
      <w:u w:val="single"/>
      <w:lang w:val="x-no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60">
    <w:name w:val="Заголовок 6 Знак"/>
    <w:rPr>
      <w:sz w:val="28"/>
      <w:lang w:eastAsia="zh-CN"/>
    </w:rPr>
  </w:style>
  <w:style w:type="character" w:customStyle="1" w:styleId="aa">
    <w:name w:val="Схема документа Знак"/>
    <w:rPr>
      <w:rFonts w:ascii="Tahoma" w:hAnsi="Tahoma" w:cs="Tahoma"/>
      <w:shd w:val="clear" w:color="auto" w:fill="000080"/>
      <w:lang w:val="x-none"/>
    </w:rPr>
  </w:style>
  <w:style w:type="character" w:customStyle="1" w:styleId="ab">
    <w:name w:val="Верхний колонтитул Знак"/>
    <w:rPr>
      <w:lang w:eastAsia="zh-CN"/>
    </w:rPr>
  </w:style>
  <w:style w:type="character" w:customStyle="1" w:styleId="21">
    <w:name w:val="Основной текст 2 Знак"/>
    <w:rPr>
      <w:sz w:val="28"/>
      <w:lang w:val="x-none"/>
    </w:rPr>
  </w:style>
  <w:style w:type="character" w:customStyle="1" w:styleId="30">
    <w:name w:val="Основной текст 3 Знак"/>
    <w:rPr>
      <w:sz w:val="28"/>
      <w:lang w:val="x-none"/>
    </w:rPr>
  </w:style>
  <w:style w:type="character" w:customStyle="1" w:styleId="ac">
    <w:name w:val="Нижний колонтитул Знак"/>
    <w:uiPriority w:val="99"/>
    <w:rPr>
      <w:lang w:eastAsia="zh-CN"/>
    </w:rPr>
  </w:style>
  <w:style w:type="character" w:customStyle="1" w:styleId="FontStyle11">
    <w:name w:val="Font Style11"/>
    <w:rPr>
      <w:rFonts w:eastAsia="Times New Roman" w:cs="Times New Roman"/>
      <w:sz w:val="28"/>
      <w:szCs w:val="28"/>
    </w:rPr>
  </w:style>
  <w:style w:type="paragraph" w:styleId="a0">
    <w:name w:val="Title"/>
    <w:basedOn w:val="a"/>
    <w:next w:val="a1"/>
    <w:pPr>
      <w:jc w:val="center"/>
    </w:pPr>
    <w:rPr>
      <w:sz w:val="24"/>
    </w:rPr>
  </w:style>
  <w:style w:type="paragraph" w:styleId="a1">
    <w:name w:val="Body Text"/>
    <w:basedOn w:val="a"/>
    <w:pPr>
      <w:jc w:val="both"/>
    </w:pPr>
    <w:rPr>
      <w:sz w:val="24"/>
    </w:rPr>
  </w:style>
  <w:style w:type="paragraph" w:styleId="ad">
    <w:name w:val="List"/>
    <w:basedOn w:val="a1"/>
    <w:rPr>
      <w:rFonts w:cs="Mangal"/>
    </w:rPr>
  </w:style>
  <w:style w:type="paragraph" w:styleId="ae">
    <w:name w:val="caption"/>
    <w:basedOn w:val="a0"/>
    <w:next w:val="a1"/>
    <w:qFormat/>
    <w:rPr>
      <w:b/>
      <w:bCs/>
      <w:sz w:val="56"/>
      <w:szCs w:val="56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 примечания1"/>
    <w:basedOn w:val="a"/>
  </w:style>
  <w:style w:type="paragraph" w:styleId="af">
    <w:name w:val="header"/>
    <w:basedOn w:val="a"/>
    <w:pPr>
      <w:tabs>
        <w:tab w:val="center" w:pos="4536"/>
        <w:tab w:val="right" w:pos="9072"/>
      </w:tabs>
    </w:pPr>
  </w:style>
  <w:style w:type="paragraph" w:styleId="af0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pPr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af4">
    <w:name w:val="Знак"/>
    <w:basedOn w:val="a"/>
    <w:pPr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Times New (W1)" w:hAnsi="Times New (W1)" w:cs="Times New (W1)"/>
      <w:b/>
      <w:bCs/>
      <w:sz w:val="28"/>
      <w:szCs w:val="28"/>
      <w:lang w:eastAsia="zh-CN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f5">
    <w:name w:val="Знак Знак Знак Знак"/>
    <w:basedOn w:val="a"/>
    <w:pPr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paragraph" w:customStyle="1" w:styleId="210">
    <w:name w:val="Основной текст с отступом 21"/>
    <w:basedOn w:val="a"/>
    <w:pPr>
      <w:ind w:left="1134" w:hanging="1134"/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 w:bidi="hi-IN"/>
    </w:rPr>
  </w:style>
  <w:style w:type="paragraph" w:customStyle="1" w:styleId="af9">
    <w:name w:val="Блочная цитата"/>
    <w:basedOn w:val="a"/>
    <w:pPr>
      <w:spacing w:after="283"/>
      <w:ind w:left="567" w:right="567"/>
    </w:pPr>
  </w:style>
  <w:style w:type="paragraph" w:styleId="afa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s1">
    <w:name w:val="s_1"/>
    <w:basedOn w:val="a"/>
    <w:pPr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s22">
    <w:name w:val="s_22"/>
    <w:basedOn w:val="a"/>
    <w:pPr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b">
    <w:name w:val="Normal (Web)"/>
    <w:basedOn w:val="a"/>
    <w:uiPriority w:val="99"/>
    <w:pPr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Postan">
    <w:name w:val="Postan"/>
    <w:basedOn w:val="a"/>
    <w:pPr>
      <w:suppressAutoHyphens w:val="0"/>
      <w:overflowPunct/>
      <w:autoSpaceDE/>
      <w:jc w:val="center"/>
      <w:textAlignment w:val="auto"/>
    </w:pPr>
    <w:rPr>
      <w:sz w:val="28"/>
    </w:rPr>
  </w:style>
  <w:style w:type="paragraph" w:customStyle="1" w:styleId="211">
    <w:name w:val="Основной текст 21"/>
    <w:basedOn w:val="a"/>
    <w:pPr>
      <w:suppressAutoHyphens w:val="0"/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16">
    <w:name w:val="Название1"/>
    <w:basedOn w:val="a"/>
    <w:pPr>
      <w:suppressLineNumbers/>
      <w:overflowPunct/>
      <w:autoSpaceDE/>
      <w:spacing w:before="120" w:after="120"/>
      <w:textAlignment w:val="auto"/>
    </w:pPr>
    <w:rPr>
      <w:rFonts w:cs="Mangal"/>
      <w:i/>
      <w:iCs/>
      <w:sz w:val="24"/>
      <w:szCs w:val="24"/>
    </w:rPr>
  </w:style>
  <w:style w:type="paragraph" w:customStyle="1" w:styleId="31">
    <w:name w:val="Основной текст 31"/>
    <w:basedOn w:val="a"/>
    <w:pPr>
      <w:overflowPunct/>
      <w:autoSpaceDE/>
      <w:jc w:val="both"/>
      <w:textAlignment w:val="auto"/>
    </w:pPr>
    <w:rPr>
      <w:sz w:val="22"/>
    </w:rPr>
  </w:style>
  <w:style w:type="paragraph" w:customStyle="1" w:styleId="BodyText21">
    <w:name w:val="Body Text 21"/>
    <w:basedOn w:val="a"/>
    <w:pPr>
      <w:overflowPunct/>
      <w:autoSpaceDE/>
      <w:ind w:firstLine="720"/>
      <w:jc w:val="both"/>
      <w:textAlignment w:val="auto"/>
    </w:pPr>
    <w:rPr>
      <w:sz w:val="24"/>
    </w:rPr>
  </w:style>
  <w:style w:type="paragraph" w:customStyle="1" w:styleId="212">
    <w:name w:val="Основной текст 21"/>
    <w:basedOn w:val="a"/>
    <w:pPr>
      <w:overflowPunct/>
      <w:autoSpaceDE/>
      <w:ind w:right="4960"/>
      <w:textAlignment w:val="auto"/>
    </w:pPr>
    <w:rPr>
      <w:sz w:val="28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17">
    <w:name w:val="Текст1"/>
    <w:basedOn w:val="a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fc">
    <w:name w:val="Горизонтальная линия"/>
    <w:basedOn w:val="a"/>
    <w:next w:val="a1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overflowPunct/>
      <w:autoSpaceDE/>
      <w:spacing w:after="283"/>
      <w:textAlignment w:val="auto"/>
    </w:pPr>
    <w:rPr>
      <w:sz w:val="12"/>
      <w:szCs w:val="12"/>
    </w:rPr>
  </w:style>
  <w:style w:type="paragraph" w:customStyle="1" w:styleId="18">
    <w:name w:val="Схема документа1"/>
    <w:basedOn w:val="a"/>
    <w:pPr>
      <w:shd w:val="clear" w:color="auto" w:fill="000080"/>
      <w:suppressAutoHyphens w:val="0"/>
      <w:overflowPunct/>
      <w:autoSpaceDE/>
      <w:textAlignment w:val="auto"/>
    </w:pPr>
    <w:rPr>
      <w:rFonts w:ascii="Tahoma" w:hAnsi="Tahoma" w:cs="Tahoma"/>
      <w:lang w:val="x-none"/>
    </w:rPr>
  </w:style>
  <w:style w:type="paragraph" w:customStyle="1" w:styleId="220">
    <w:name w:val="Основной текст 22"/>
    <w:basedOn w:val="a"/>
    <w:pPr>
      <w:suppressAutoHyphens w:val="0"/>
      <w:overflowPunct/>
      <w:autoSpaceDE/>
      <w:textAlignment w:val="auto"/>
    </w:pPr>
    <w:rPr>
      <w:sz w:val="28"/>
      <w:lang w:val="x-none"/>
    </w:rPr>
  </w:style>
  <w:style w:type="paragraph" w:customStyle="1" w:styleId="19">
    <w:name w:val="Цитата1"/>
    <w:basedOn w:val="a"/>
    <w:pPr>
      <w:suppressAutoHyphens w:val="0"/>
      <w:overflowPunct/>
      <w:autoSpaceDE/>
      <w:ind w:left="851" w:right="567"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pPr>
      <w:suppressAutoHyphens w:val="0"/>
      <w:overflowPunct/>
      <w:autoSpaceDE/>
      <w:ind w:right="-398"/>
      <w:textAlignment w:val="auto"/>
    </w:pPr>
    <w:rPr>
      <w:sz w:val="28"/>
      <w:lang w:val="x-none"/>
    </w:rPr>
  </w:style>
  <w:style w:type="paragraph" w:styleId="afd">
    <w:name w:val="List Paragraph"/>
    <w:basedOn w:val="a"/>
    <w:qFormat/>
    <w:pPr>
      <w:suppressAutoHyphens w:val="0"/>
      <w:overflowPunct/>
      <w:autoSpaceDE/>
      <w:ind w:left="708"/>
      <w:textAlignment w:val="auto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eastAsia="Arial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Default">
    <w:name w:val="Default"/>
    <w:pPr>
      <w:widowControl w:val="0"/>
      <w:suppressAutoHyphens/>
      <w:autoSpaceDE w:val="0"/>
    </w:pPr>
    <w:rPr>
      <w:kern w:val="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/>
      <w:autoSpaceDE/>
      <w:spacing w:line="220" w:lineRule="exact"/>
      <w:jc w:val="center"/>
      <w:textAlignment w:val="auto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suppressAutoHyphens w:val="0"/>
      <w:overflowPunct/>
      <w:autoSpaceDE/>
      <w:jc w:val="center"/>
      <w:textAlignment w:val="auto"/>
      <w:outlineLvl w:val="4"/>
    </w:pPr>
    <w:rPr>
      <w:sz w:val="28"/>
      <w:lang w:val="x-none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6237" w:firstLine="0"/>
      <w:jc w:val="center"/>
      <w:outlineLvl w:val="5"/>
    </w:pPr>
    <w:rPr>
      <w:sz w:val="28"/>
      <w:lang w:val="x-none"/>
    </w:rPr>
  </w:style>
  <w:style w:type="paragraph" w:styleId="7">
    <w:name w:val="heading 7"/>
    <w:basedOn w:val="a"/>
    <w:next w:val="a"/>
    <w:qFormat/>
    <w:pPr>
      <w:keepNext/>
      <w:suppressAutoHyphens w:val="0"/>
      <w:overflowPunct/>
      <w:autoSpaceDE/>
      <w:jc w:val="center"/>
      <w:textAlignment w:val="auto"/>
      <w:outlineLvl w:val="6"/>
    </w:pPr>
    <w:rPr>
      <w:b/>
      <w:i/>
      <w:sz w:val="32"/>
      <w:u w:val="single"/>
      <w:lang w:val="x-none"/>
    </w:rPr>
  </w:style>
  <w:style w:type="paragraph" w:styleId="8">
    <w:name w:val="heading 8"/>
    <w:basedOn w:val="a"/>
    <w:next w:val="a"/>
    <w:qFormat/>
    <w:pPr>
      <w:keepNext/>
      <w:suppressAutoHyphens w:val="0"/>
      <w:overflowPunct/>
      <w:autoSpaceDE/>
      <w:textAlignment w:val="auto"/>
      <w:outlineLvl w:val="7"/>
    </w:pPr>
    <w:rPr>
      <w:sz w:val="28"/>
      <w:u w:val="single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8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  <w:color w:val="auto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b/>
      <w:sz w:val="28"/>
      <w:szCs w:val="28"/>
    </w:rPr>
  </w:style>
  <w:style w:type="character" w:customStyle="1" w:styleId="WW8Num13z1">
    <w:name w:val="WW8Num13z1"/>
    <w:rPr>
      <w:rFonts w:hint="default"/>
      <w:b/>
      <w:sz w:val="28"/>
      <w:szCs w:val="28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color w:val="auto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Symbol" w:hint="default"/>
      <w:color w:val="auto"/>
      <w:sz w:val="28"/>
      <w:szCs w:val="28"/>
      <w:lang w:eastAsia="ru-RU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  <w:b w:val="0"/>
      <w:color w:val="auto"/>
      <w:sz w:val="28"/>
      <w:szCs w:val="28"/>
      <w:lang w:eastAsia="ru-RU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  <w:color w:val="auto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Symbol" w:hAnsi="Symbol" w:cs="Symbol" w:hint="default"/>
      <w:color w:val="auto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 w:val="0"/>
      <w:sz w:val="28"/>
      <w:szCs w:val="28"/>
      <w:lang w:eastAsia="ru-RU"/>
    </w:rPr>
  </w:style>
  <w:style w:type="character" w:customStyle="1" w:styleId="WW8Num30z1">
    <w:name w:val="WW8Num30z1"/>
    <w:rPr>
      <w:rFonts w:hint="default"/>
      <w:sz w:val="28"/>
      <w:szCs w:val="28"/>
      <w:lang w:eastAsia="ru-RU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11">
    <w:name w:val="Знак примечания1"/>
    <w:rPr>
      <w:sz w:val="16"/>
    </w:rPr>
  </w:style>
  <w:style w:type="character" w:styleId="a5">
    <w:name w:val="page number"/>
    <w:basedOn w:val="10"/>
  </w:style>
  <w:style w:type="character" w:customStyle="1" w:styleId="a6">
    <w:name w:val="Название Знак"/>
    <w:rPr>
      <w:sz w:val="24"/>
      <w:lang w:val="ru-RU" w:bidi="ar-SA"/>
    </w:rPr>
  </w:style>
  <w:style w:type="character" w:styleId="a7">
    <w:name w:val="Hyperlink"/>
    <w:rPr>
      <w:color w:val="000080"/>
      <w:u w:val="single"/>
    </w:rPr>
  </w:style>
  <w:style w:type="character" w:customStyle="1" w:styleId="a8">
    <w:name w:val="Символ нумерации"/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rPr>
      <w:sz w:val="28"/>
      <w:lang w:val="x-none"/>
    </w:rPr>
  </w:style>
  <w:style w:type="character" w:customStyle="1" w:styleId="70">
    <w:name w:val="Заголовок 7 Знак"/>
    <w:rPr>
      <w:b/>
      <w:i/>
      <w:sz w:val="32"/>
      <w:u w:val="single"/>
      <w:lang w:val="x-none"/>
    </w:rPr>
  </w:style>
  <w:style w:type="character" w:customStyle="1" w:styleId="80">
    <w:name w:val="Заголовок 8 Знак"/>
    <w:rPr>
      <w:sz w:val="28"/>
      <w:u w:val="single"/>
      <w:lang w:val="x-no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60">
    <w:name w:val="Заголовок 6 Знак"/>
    <w:rPr>
      <w:sz w:val="28"/>
      <w:lang w:eastAsia="zh-CN"/>
    </w:rPr>
  </w:style>
  <w:style w:type="character" w:customStyle="1" w:styleId="aa">
    <w:name w:val="Схема документа Знак"/>
    <w:rPr>
      <w:rFonts w:ascii="Tahoma" w:hAnsi="Tahoma" w:cs="Tahoma"/>
      <w:shd w:val="clear" w:color="auto" w:fill="000080"/>
      <w:lang w:val="x-none"/>
    </w:rPr>
  </w:style>
  <w:style w:type="character" w:customStyle="1" w:styleId="ab">
    <w:name w:val="Верхний колонтитул Знак"/>
    <w:rPr>
      <w:lang w:eastAsia="zh-CN"/>
    </w:rPr>
  </w:style>
  <w:style w:type="character" w:customStyle="1" w:styleId="21">
    <w:name w:val="Основной текст 2 Знак"/>
    <w:rPr>
      <w:sz w:val="28"/>
      <w:lang w:val="x-none"/>
    </w:rPr>
  </w:style>
  <w:style w:type="character" w:customStyle="1" w:styleId="30">
    <w:name w:val="Основной текст 3 Знак"/>
    <w:rPr>
      <w:sz w:val="28"/>
      <w:lang w:val="x-none"/>
    </w:rPr>
  </w:style>
  <w:style w:type="character" w:customStyle="1" w:styleId="ac">
    <w:name w:val="Нижний колонтитул Знак"/>
    <w:uiPriority w:val="99"/>
    <w:rPr>
      <w:lang w:eastAsia="zh-CN"/>
    </w:rPr>
  </w:style>
  <w:style w:type="character" w:customStyle="1" w:styleId="FontStyle11">
    <w:name w:val="Font Style11"/>
    <w:rPr>
      <w:rFonts w:eastAsia="Times New Roman" w:cs="Times New Roman"/>
      <w:sz w:val="28"/>
      <w:szCs w:val="28"/>
    </w:rPr>
  </w:style>
  <w:style w:type="paragraph" w:styleId="a0">
    <w:name w:val="Title"/>
    <w:basedOn w:val="a"/>
    <w:next w:val="a1"/>
    <w:pPr>
      <w:jc w:val="center"/>
    </w:pPr>
    <w:rPr>
      <w:sz w:val="24"/>
    </w:rPr>
  </w:style>
  <w:style w:type="paragraph" w:styleId="a1">
    <w:name w:val="Body Text"/>
    <w:basedOn w:val="a"/>
    <w:pPr>
      <w:jc w:val="both"/>
    </w:pPr>
    <w:rPr>
      <w:sz w:val="24"/>
    </w:rPr>
  </w:style>
  <w:style w:type="paragraph" w:styleId="ad">
    <w:name w:val="List"/>
    <w:basedOn w:val="a1"/>
    <w:rPr>
      <w:rFonts w:cs="Mangal"/>
    </w:rPr>
  </w:style>
  <w:style w:type="paragraph" w:styleId="ae">
    <w:name w:val="caption"/>
    <w:basedOn w:val="a0"/>
    <w:next w:val="a1"/>
    <w:qFormat/>
    <w:rPr>
      <w:b/>
      <w:bCs/>
      <w:sz w:val="56"/>
      <w:szCs w:val="56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 примечания1"/>
    <w:basedOn w:val="a"/>
  </w:style>
  <w:style w:type="paragraph" w:styleId="af">
    <w:name w:val="header"/>
    <w:basedOn w:val="a"/>
    <w:pPr>
      <w:tabs>
        <w:tab w:val="center" w:pos="4536"/>
        <w:tab w:val="right" w:pos="9072"/>
      </w:tabs>
    </w:pPr>
  </w:style>
  <w:style w:type="paragraph" w:styleId="af0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styleId="af2">
    <w:name w:val="Body Text Indent"/>
    <w:basedOn w:val="a"/>
    <w:pPr>
      <w:spacing w:after="120"/>
      <w:ind w:left="283"/>
    </w:pPr>
  </w:style>
  <w:style w:type="paragraph" w:customStyle="1" w:styleId="af3">
    <w:name w:val="Знак Знак Знак Знак Знак Знак Знак Знак Знак Знак Знак Знак Знак Знак Знак Знак"/>
    <w:basedOn w:val="a"/>
    <w:pPr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af4">
    <w:name w:val="Знак"/>
    <w:basedOn w:val="a"/>
    <w:pPr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Times New (W1)" w:hAnsi="Times New (W1)" w:cs="Times New (W1)"/>
      <w:b/>
      <w:bCs/>
      <w:sz w:val="28"/>
      <w:szCs w:val="28"/>
      <w:lang w:eastAsia="zh-CN"/>
    </w:rPr>
  </w:style>
  <w:style w:type="paragraph" w:customStyle="1" w:styleId="Iauiue">
    <w:name w:val="Iau?iue"/>
    <w:pPr>
      <w:suppressAutoHyphens/>
    </w:pPr>
    <w:rPr>
      <w:lang w:eastAsia="zh-CN"/>
    </w:rPr>
  </w:style>
  <w:style w:type="paragraph" w:customStyle="1" w:styleId="af5">
    <w:name w:val="Знак Знак Знак Знак"/>
    <w:basedOn w:val="a"/>
    <w:pPr>
      <w:overflowPunct/>
      <w:autoSpaceDE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paragraph" w:customStyle="1" w:styleId="210">
    <w:name w:val="Основной текст с отступом 21"/>
    <w:basedOn w:val="a"/>
    <w:pPr>
      <w:ind w:left="1134" w:hanging="1134"/>
      <w:jc w:val="both"/>
    </w:pPr>
    <w:rPr>
      <w:sz w:val="28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 w:bidi="hi-IN"/>
    </w:rPr>
  </w:style>
  <w:style w:type="paragraph" w:customStyle="1" w:styleId="af9">
    <w:name w:val="Блочная цитата"/>
    <w:basedOn w:val="a"/>
    <w:pPr>
      <w:spacing w:after="283"/>
      <w:ind w:left="567" w:right="567"/>
    </w:pPr>
  </w:style>
  <w:style w:type="paragraph" w:styleId="afa">
    <w:name w:val="Subtitle"/>
    <w:basedOn w:val="a0"/>
    <w:next w:val="a1"/>
    <w:qFormat/>
    <w:pPr>
      <w:spacing w:before="60" w:after="120"/>
    </w:pPr>
    <w:rPr>
      <w:sz w:val="36"/>
      <w:szCs w:val="36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s1">
    <w:name w:val="s_1"/>
    <w:basedOn w:val="a"/>
    <w:pPr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s22">
    <w:name w:val="s_22"/>
    <w:basedOn w:val="a"/>
    <w:pPr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afb">
    <w:name w:val="Normal (Web)"/>
    <w:basedOn w:val="a"/>
    <w:uiPriority w:val="99"/>
    <w:pPr>
      <w:suppressAutoHyphens w:val="0"/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Postan">
    <w:name w:val="Postan"/>
    <w:basedOn w:val="a"/>
    <w:pPr>
      <w:suppressAutoHyphens w:val="0"/>
      <w:overflowPunct/>
      <w:autoSpaceDE/>
      <w:jc w:val="center"/>
      <w:textAlignment w:val="auto"/>
    </w:pPr>
    <w:rPr>
      <w:sz w:val="28"/>
    </w:rPr>
  </w:style>
  <w:style w:type="paragraph" w:customStyle="1" w:styleId="211">
    <w:name w:val="Основной текст 21"/>
    <w:basedOn w:val="a"/>
    <w:pPr>
      <w:suppressAutoHyphens w:val="0"/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16">
    <w:name w:val="Название1"/>
    <w:basedOn w:val="a"/>
    <w:pPr>
      <w:suppressLineNumbers/>
      <w:overflowPunct/>
      <w:autoSpaceDE/>
      <w:spacing w:before="120" w:after="120"/>
      <w:textAlignment w:val="auto"/>
    </w:pPr>
    <w:rPr>
      <w:rFonts w:cs="Mangal"/>
      <w:i/>
      <w:iCs/>
      <w:sz w:val="24"/>
      <w:szCs w:val="24"/>
    </w:rPr>
  </w:style>
  <w:style w:type="paragraph" w:customStyle="1" w:styleId="31">
    <w:name w:val="Основной текст 31"/>
    <w:basedOn w:val="a"/>
    <w:pPr>
      <w:overflowPunct/>
      <w:autoSpaceDE/>
      <w:jc w:val="both"/>
      <w:textAlignment w:val="auto"/>
    </w:pPr>
    <w:rPr>
      <w:sz w:val="22"/>
    </w:rPr>
  </w:style>
  <w:style w:type="paragraph" w:customStyle="1" w:styleId="BodyText21">
    <w:name w:val="Body Text 21"/>
    <w:basedOn w:val="a"/>
    <w:pPr>
      <w:overflowPunct/>
      <w:autoSpaceDE/>
      <w:ind w:firstLine="720"/>
      <w:jc w:val="both"/>
      <w:textAlignment w:val="auto"/>
    </w:pPr>
    <w:rPr>
      <w:sz w:val="24"/>
    </w:rPr>
  </w:style>
  <w:style w:type="paragraph" w:customStyle="1" w:styleId="212">
    <w:name w:val="Основной текст 21"/>
    <w:basedOn w:val="a"/>
    <w:pPr>
      <w:overflowPunct/>
      <w:autoSpaceDE/>
      <w:ind w:right="4960"/>
      <w:textAlignment w:val="auto"/>
    </w:pPr>
    <w:rPr>
      <w:sz w:val="28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/>
    </w:rPr>
  </w:style>
  <w:style w:type="paragraph" w:customStyle="1" w:styleId="17">
    <w:name w:val="Текст1"/>
    <w:basedOn w:val="a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fc">
    <w:name w:val="Горизонтальная линия"/>
    <w:basedOn w:val="a"/>
    <w:next w:val="a1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overflowPunct/>
      <w:autoSpaceDE/>
      <w:spacing w:after="283"/>
      <w:textAlignment w:val="auto"/>
    </w:pPr>
    <w:rPr>
      <w:sz w:val="12"/>
      <w:szCs w:val="12"/>
    </w:rPr>
  </w:style>
  <w:style w:type="paragraph" w:customStyle="1" w:styleId="18">
    <w:name w:val="Схема документа1"/>
    <w:basedOn w:val="a"/>
    <w:pPr>
      <w:shd w:val="clear" w:color="auto" w:fill="000080"/>
      <w:suppressAutoHyphens w:val="0"/>
      <w:overflowPunct/>
      <w:autoSpaceDE/>
      <w:textAlignment w:val="auto"/>
    </w:pPr>
    <w:rPr>
      <w:rFonts w:ascii="Tahoma" w:hAnsi="Tahoma" w:cs="Tahoma"/>
      <w:lang w:val="x-none"/>
    </w:rPr>
  </w:style>
  <w:style w:type="paragraph" w:customStyle="1" w:styleId="220">
    <w:name w:val="Основной текст 22"/>
    <w:basedOn w:val="a"/>
    <w:pPr>
      <w:suppressAutoHyphens w:val="0"/>
      <w:overflowPunct/>
      <w:autoSpaceDE/>
      <w:textAlignment w:val="auto"/>
    </w:pPr>
    <w:rPr>
      <w:sz w:val="28"/>
      <w:lang w:val="x-none"/>
    </w:rPr>
  </w:style>
  <w:style w:type="paragraph" w:customStyle="1" w:styleId="19">
    <w:name w:val="Цитата1"/>
    <w:basedOn w:val="a"/>
    <w:pPr>
      <w:suppressAutoHyphens w:val="0"/>
      <w:overflowPunct/>
      <w:autoSpaceDE/>
      <w:ind w:left="851" w:right="567"/>
      <w:jc w:val="both"/>
      <w:textAlignment w:val="auto"/>
    </w:pPr>
    <w:rPr>
      <w:sz w:val="28"/>
    </w:rPr>
  </w:style>
  <w:style w:type="paragraph" w:customStyle="1" w:styleId="310">
    <w:name w:val="Основной текст 31"/>
    <w:basedOn w:val="a"/>
    <w:pPr>
      <w:suppressAutoHyphens w:val="0"/>
      <w:overflowPunct/>
      <w:autoSpaceDE/>
      <w:ind w:right="-398"/>
      <w:textAlignment w:val="auto"/>
    </w:pPr>
    <w:rPr>
      <w:sz w:val="28"/>
      <w:lang w:val="x-none"/>
    </w:rPr>
  </w:style>
  <w:style w:type="paragraph" w:styleId="afd">
    <w:name w:val="List Paragraph"/>
    <w:basedOn w:val="a"/>
    <w:qFormat/>
    <w:pPr>
      <w:suppressAutoHyphens w:val="0"/>
      <w:overflowPunct/>
      <w:autoSpaceDE/>
      <w:ind w:left="708"/>
      <w:textAlignment w:val="auto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eastAsia="Arial"/>
      <w:sz w:val="24"/>
      <w:szCs w:val="24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Default">
    <w:name w:val="Default"/>
    <w:pPr>
      <w:widowControl w:val="0"/>
      <w:suppressAutoHyphens/>
      <w:autoSpaceDE w:val="0"/>
    </w:pPr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980A1-192E-475E-B414-FB02E7D2D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Extreme Edition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Владимир Ряднов</dc:creator>
  <cp:keywords/>
  <cp:lastModifiedBy>Елена Алексеевна Мыльникова</cp:lastModifiedBy>
  <cp:revision>6</cp:revision>
  <cp:lastPrinted>2023-10-18T10:14:00Z</cp:lastPrinted>
  <dcterms:created xsi:type="dcterms:W3CDTF">2023-10-12T08:18:00Z</dcterms:created>
  <dcterms:modified xsi:type="dcterms:W3CDTF">2023-10-18T11:21:00Z</dcterms:modified>
</cp:coreProperties>
</file>