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F8" w:rsidRPr="000867F8" w:rsidRDefault="000867F8" w:rsidP="000867F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D3F4CB2" wp14:editId="706E1DB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7F8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867F8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0867F8" w:rsidRPr="000867F8" w:rsidRDefault="000867F8" w:rsidP="000867F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0867F8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0867F8" w:rsidRPr="000867F8" w:rsidRDefault="000867F8" w:rsidP="000867F8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0867F8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867F8" w:rsidRPr="000867F8" w:rsidRDefault="000867F8" w:rsidP="000867F8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0867F8" w:rsidRPr="000867F8" w:rsidRDefault="000867F8" w:rsidP="000867F8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0867F8" w:rsidRPr="000867F8" w:rsidRDefault="000867F8" w:rsidP="000867F8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0867F8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0867F8" w:rsidRPr="000867F8" w:rsidRDefault="000867F8" w:rsidP="000867F8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867F8" w:rsidRPr="000867F8" w:rsidTr="002269B1">
        <w:trPr>
          <w:trHeight w:val="383"/>
        </w:trPr>
        <w:tc>
          <w:tcPr>
            <w:tcW w:w="2235" w:type="dxa"/>
            <w:hideMark/>
          </w:tcPr>
          <w:p w:rsidR="000867F8" w:rsidRPr="000867F8" w:rsidRDefault="006340D8" w:rsidP="000867F8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29.09.2023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867F8" w:rsidRPr="000867F8" w:rsidRDefault="000867F8" w:rsidP="000867F8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867F8" w:rsidRPr="000867F8" w:rsidRDefault="000867F8" w:rsidP="000867F8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0867F8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867F8" w:rsidRPr="000867F8" w:rsidRDefault="006340D8" w:rsidP="000867F8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970</w:t>
            </w:r>
          </w:p>
        </w:tc>
        <w:tc>
          <w:tcPr>
            <w:tcW w:w="1315" w:type="dxa"/>
          </w:tcPr>
          <w:p w:rsidR="000867F8" w:rsidRPr="000867F8" w:rsidRDefault="000867F8" w:rsidP="000867F8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867F8" w:rsidRPr="000867F8" w:rsidRDefault="000867F8" w:rsidP="000867F8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0867F8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0867F8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F541B7" w:rsidRDefault="0029158E" w:rsidP="000867F8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0867F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0867F8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0867F8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0867F8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0867F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r w:rsidR="000867F8">
        <w:rPr>
          <w:sz w:val="28"/>
          <w:szCs w:val="28"/>
        </w:rPr>
        <w:t xml:space="preserve">              </w:t>
      </w:r>
      <w:r w:rsidR="00F541B7">
        <w:rPr>
          <w:sz w:val="28"/>
          <w:szCs w:val="28"/>
        </w:rPr>
        <w:t>с.</w:t>
      </w:r>
      <w:r w:rsidR="000867F8">
        <w:rPr>
          <w:sz w:val="28"/>
          <w:szCs w:val="28"/>
        </w:rPr>
        <w:t xml:space="preserve"> </w:t>
      </w:r>
      <w:r w:rsidR="00262FFF">
        <w:rPr>
          <w:sz w:val="28"/>
          <w:szCs w:val="28"/>
        </w:rPr>
        <w:t>Развильное, ул.</w:t>
      </w:r>
      <w:r w:rsidR="000867F8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>Первомайская, 99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0867F8" w:rsidRDefault="000867F8">
      <w:pPr>
        <w:shd w:val="clear" w:color="auto" w:fill="FFFFFF"/>
        <w:jc w:val="both"/>
        <w:rPr>
          <w:sz w:val="20"/>
        </w:rPr>
      </w:pPr>
    </w:p>
    <w:p w:rsidR="006072EB" w:rsidRDefault="006072EB" w:rsidP="000867F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300C6">
        <w:rPr>
          <w:sz w:val="28"/>
          <w:szCs w:val="28"/>
        </w:rPr>
        <w:t>21</w:t>
      </w:r>
      <w:r w:rsidR="00355FCD">
        <w:rPr>
          <w:sz w:val="28"/>
          <w:szCs w:val="28"/>
        </w:rPr>
        <w:t>.09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8300C6">
        <w:rPr>
          <w:sz w:val="28"/>
          <w:szCs w:val="28"/>
        </w:rPr>
        <w:t>26</w:t>
      </w:r>
      <w:r w:rsidR="00355FCD">
        <w:rPr>
          <w:sz w:val="28"/>
          <w:szCs w:val="28"/>
        </w:rPr>
        <w:t>.09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9E47E8">
        <w:rPr>
          <w:sz w:val="28"/>
          <w:szCs w:val="28"/>
        </w:rPr>
        <w:t>с.</w:t>
      </w:r>
      <w:r w:rsidR="000867F8">
        <w:rPr>
          <w:sz w:val="28"/>
          <w:szCs w:val="28"/>
        </w:rPr>
        <w:t xml:space="preserve"> </w:t>
      </w:r>
      <w:r w:rsidR="00262FFF">
        <w:rPr>
          <w:sz w:val="28"/>
          <w:szCs w:val="28"/>
        </w:rPr>
        <w:t xml:space="preserve">Развильное, </w:t>
      </w:r>
      <w:r w:rsidR="000867F8">
        <w:rPr>
          <w:sz w:val="28"/>
          <w:szCs w:val="28"/>
        </w:rPr>
        <w:t xml:space="preserve">    </w:t>
      </w:r>
      <w:r w:rsidR="00262FFF">
        <w:rPr>
          <w:sz w:val="28"/>
          <w:szCs w:val="28"/>
        </w:rPr>
        <w:t>ул.</w:t>
      </w:r>
      <w:r w:rsidR="000867F8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>Первомайская, 99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</w:t>
      </w:r>
      <w:proofErr w:type="gramEnd"/>
      <w:r w:rsidR="00A46859">
        <w:rPr>
          <w:sz w:val="28"/>
          <w:szCs w:val="28"/>
        </w:rPr>
        <w:t xml:space="preserve">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0867F8" w:rsidRPr="000867F8" w:rsidRDefault="000867F8" w:rsidP="000867F8">
      <w:pPr>
        <w:jc w:val="center"/>
        <w:rPr>
          <w:rFonts w:cs="Times New Roman"/>
          <w:sz w:val="28"/>
          <w:szCs w:val="28"/>
          <w:lang w:eastAsia="ru-RU"/>
        </w:rPr>
      </w:pPr>
      <w:r w:rsidRPr="000867F8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0867F8">
        <w:rPr>
          <w:rFonts w:cs="Times New Roman"/>
          <w:sz w:val="28"/>
          <w:szCs w:val="28"/>
          <w:lang w:eastAsia="ru-RU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355FCD">
        <w:rPr>
          <w:sz w:val="28"/>
          <w:szCs w:val="28"/>
        </w:rPr>
        <w:t xml:space="preserve">Виноградовой </w:t>
      </w:r>
      <w:proofErr w:type="spellStart"/>
      <w:r w:rsidR="00355FCD">
        <w:rPr>
          <w:sz w:val="28"/>
          <w:szCs w:val="28"/>
        </w:rPr>
        <w:t>Эрикназ</w:t>
      </w:r>
      <w:proofErr w:type="spellEnd"/>
      <w:r w:rsidR="00355FCD">
        <w:rPr>
          <w:sz w:val="28"/>
          <w:szCs w:val="28"/>
        </w:rPr>
        <w:t xml:space="preserve"> </w:t>
      </w:r>
      <w:proofErr w:type="spellStart"/>
      <w:r w:rsidR="00355FCD">
        <w:rPr>
          <w:sz w:val="28"/>
          <w:szCs w:val="28"/>
        </w:rPr>
        <w:t>Усфиевне</w:t>
      </w:r>
      <w:proofErr w:type="spellEnd"/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>на отклонение от предельных параметров разрешенного строительства, реконструкции жилого дома Литер М на расстоянии 0,5 м от красной линии улицы Первомайская и на расстоянии 1,1 м от красной линии проезда автомобильной дороги вместо разрешенных 5,0 м на земельном участке с кадастровым номером 61:30:0090101:407 с категорией земель: земли населенных пунктов, разрешенное использование — для</w:t>
      </w:r>
      <w:proofErr w:type="gramEnd"/>
      <w:r w:rsidR="00355FCD">
        <w:rPr>
          <w:sz w:val="28"/>
          <w:szCs w:val="28"/>
        </w:rPr>
        <w:t xml:space="preserve"> ведения личного подсобного хозяйства, расположенном по адресу: 347560, Ростовская область, </w:t>
      </w:r>
      <w:proofErr w:type="spellStart"/>
      <w:r w:rsidR="00355FCD">
        <w:rPr>
          <w:sz w:val="28"/>
          <w:szCs w:val="28"/>
        </w:rPr>
        <w:t>Песчанокопский</w:t>
      </w:r>
      <w:proofErr w:type="spellEnd"/>
      <w:r w:rsidR="00355FCD">
        <w:rPr>
          <w:sz w:val="28"/>
          <w:szCs w:val="28"/>
        </w:rPr>
        <w:t xml:space="preserve"> район, с.</w:t>
      </w:r>
      <w:r w:rsidR="000867F8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>Развильное, ул.</w:t>
      </w:r>
      <w:r w:rsidR="000867F8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>Первомайская, 99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0867F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0867F8" w:rsidRPr="000867F8">
        <w:rPr>
          <w:color w:val="000000"/>
          <w:sz w:val="28"/>
          <w:szCs w:val="28"/>
        </w:rPr>
        <w:t xml:space="preserve"> </w:t>
      </w:r>
      <w:r w:rsidR="000867F8">
        <w:rPr>
          <w:color w:val="000000"/>
          <w:sz w:val="28"/>
          <w:szCs w:val="28"/>
        </w:rPr>
        <w:t>Администрации Песчанокопского района</w:t>
      </w:r>
      <w:r w:rsidR="000867F8">
        <w:rPr>
          <w:sz w:val="28"/>
          <w:szCs w:val="28"/>
        </w:rPr>
        <w:t xml:space="preserve">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0867F8" w:rsidRDefault="000867F8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C7E39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0867F8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0867F8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0867F8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D4" w:rsidRDefault="007D0AD4" w:rsidP="00FF4A7B">
      <w:r>
        <w:separator/>
      </w:r>
    </w:p>
  </w:endnote>
  <w:endnote w:type="continuationSeparator" w:id="0">
    <w:p w:rsidR="007D0AD4" w:rsidRDefault="007D0AD4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340D8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D4" w:rsidRDefault="007D0AD4" w:rsidP="00FF4A7B">
      <w:r>
        <w:separator/>
      </w:r>
    </w:p>
  </w:footnote>
  <w:footnote w:type="continuationSeparator" w:id="0">
    <w:p w:rsidR="007D0AD4" w:rsidRDefault="007D0AD4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3421C"/>
    <w:rsid w:val="000867F8"/>
    <w:rsid w:val="000B70AA"/>
    <w:rsid w:val="000C3D65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2FFF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55FCD"/>
    <w:rsid w:val="003D04CB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340D8"/>
    <w:rsid w:val="00646D7F"/>
    <w:rsid w:val="006666AB"/>
    <w:rsid w:val="00671DF7"/>
    <w:rsid w:val="006A3203"/>
    <w:rsid w:val="006E2B7B"/>
    <w:rsid w:val="00714D51"/>
    <w:rsid w:val="00724941"/>
    <w:rsid w:val="007320F6"/>
    <w:rsid w:val="007606FB"/>
    <w:rsid w:val="00761C94"/>
    <w:rsid w:val="00783125"/>
    <w:rsid w:val="007B06FB"/>
    <w:rsid w:val="007B4157"/>
    <w:rsid w:val="007D0AD4"/>
    <w:rsid w:val="007F399B"/>
    <w:rsid w:val="0081457D"/>
    <w:rsid w:val="00821AF8"/>
    <w:rsid w:val="008300C6"/>
    <w:rsid w:val="00840DA2"/>
    <w:rsid w:val="00873A74"/>
    <w:rsid w:val="008B4187"/>
    <w:rsid w:val="008C3077"/>
    <w:rsid w:val="008C7E39"/>
    <w:rsid w:val="008D37FE"/>
    <w:rsid w:val="008E4D0E"/>
    <w:rsid w:val="009227B0"/>
    <w:rsid w:val="00930837"/>
    <w:rsid w:val="00935242"/>
    <w:rsid w:val="009500CC"/>
    <w:rsid w:val="00967E45"/>
    <w:rsid w:val="009A4072"/>
    <w:rsid w:val="009B05E1"/>
    <w:rsid w:val="009C142B"/>
    <w:rsid w:val="009E47E8"/>
    <w:rsid w:val="00A00D98"/>
    <w:rsid w:val="00A05755"/>
    <w:rsid w:val="00A4273D"/>
    <w:rsid w:val="00A42843"/>
    <w:rsid w:val="00A46859"/>
    <w:rsid w:val="00A550E6"/>
    <w:rsid w:val="00A64B19"/>
    <w:rsid w:val="00A72733"/>
    <w:rsid w:val="00A879D7"/>
    <w:rsid w:val="00AA2A59"/>
    <w:rsid w:val="00AF58F2"/>
    <w:rsid w:val="00AF76B2"/>
    <w:rsid w:val="00B03471"/>
    <w:rsid w:val="00B277AA"/>
    <w:rsid w:val="00B4379F"/>
    <w:rsid w:val="00B45DF3"/>
    <w:rsid w:val="00B62944"/>
    <w:rsid w:val="00B71FA9"/>
    <w:rsid w:val="00B829F0"/>
    <w:rsid w:val="00BC129A"/>
    <w:rsid w:val="00BC3433"/>
    <w:rsid w:val="00BE47CE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2023-09-28T05:54:00Z</cp:lastPrinted>
  <dcterms:created xsi:type="dcterms:W3CDTF">2023-08-28T11:11:00Z</dcterms:created>
  <dcterms:modified xsi:type="dcterms:W3CDTF">2023-09-29T06:34:00Z</dcterms:modified>
</cp:coreProperties>
</file>