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5A" w:rsidRPr="00323B36" w:rsidRDefault="00DA3C5A" w:rsidP="00DA3C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EACB50B" wp14:editId="32AA3A0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A3C5A" w:rsidRPr="00323B36" w:rsidRDefault="00DA3C5A" w:rsidP="00DA3C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A3C5A" w:rsidRPr="00323B36" w:rsidRDefault="00DA3C5A" w:rsidP="00DA3C5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A3C5A" w:rsidRPr="00323B36" w:rsidRDefault="00DA3C5A" w:rsidP="00DA3C5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A3C5A" w:rsidRPr="00323B36" w:rsidRDefault="00DA3C5A" w:rsidP="00DA3C5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A3C5A" w:rsidRPr="00323B36" w:rsidRDefault="00DA3C5A" w:rsidP="00DA3C5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A3C5A" w:rsidRPr="00323B36" w:rsidRDefault="00DA3C5A" w:rsidP="00DA3C5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A3C5A" w:rsidRPr="00323B36" w:rsidTr="00654A70">
        <w:trPr>
          <w:trHeight w:val="383"/>
        </w:trPr>
        <w:tc>
          <w:tcPr>
            <w:tcW w:w="2235" w:type="dxa"/>
            <w:hideMark/>
          </w:tcPr>
          <w:p w:rsidR="00DA3C5A" w:rsidRPr="00323B36" w:rsidRDefault="00B06104" w:rsidP="00654A7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A3C5A" w:rsidRPr="00323B36" w:rsidRDefault="00DA3C5A" w:rsidP="00654A7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A3C5A" w:rsidRPr="00323B36" w:rsidRDefault="00DA3C5A" w:rsidP="00654A7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A3C5A" w:rsidRPr="00323B36" w:rsidRDefault="00B06104" w:rsidP="00654A7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</w:t>
            </w:r>
          </w:p>
        </w:tc>
        <w:tc>
          <w:tcPr>
            <w:tcW w:w="1315" w:type="dxa"/>
          </w:tcPr>
          <w:p w:rsidR="00DA3C5A" w:rsidRPr="00323B36" w:rsidRDefault="00DA3C5A" w:rsidP="00654A7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A3C5A" w:rsidRPr="00323B36" w:rsidRDefault="00DA3C5A" w:rsidP="00654A7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DA3C5A" w:rsidRDefault="006072EB">
      <w:pPr>
        <w:pStyle w:val="a8"/>
        <w:rPr>
          <w:rFonts w:ascii="Times New Roman" w:hAnsi="Times New Roman"/>
          <w:sz w:val="6"/>
          <w:szCs w:val="16"/>
        </w:rPr>
      </w:pPr>
    </w:p>
    <w:p w:rsidR="006072EB" w:rsidRDefault="00A124FC" w:rsidP="00DA3C5A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270F12">
        <w:rPr>
          <w:sz w:val="28"/>
          <w:szCs w:val="28"/>
        </w:rPr>
        <w:t>65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270F12">
        <w:rPr>
          <w:sz w:val="28"/>
          <w:szCs w:val="28"/>
        </w:rPr>
        <w:t>К</w:t>
      </w:r>
      <w:proofErr w:type="gramEnd"/>
      <w:r w:rsidR="00270F12">
        <w:rPr>
          <w:sz w:val="28"/>
          <w:szCs w:val="28"/>
        </w:rPr>
        <w:t>расная</w:t>
      </w:r>
      <w:proofErr w:type="spellEnd"/>
      <w:r w:rsidR="00270F12">
        <w:rPr>
          <w:sz w:val="28"/>
          <w:szCs w:val="28"/>
        </w:rPr>
        <w:t xml:space="preserve"> Поляна, </w:t>
      </w:r>
      <w:proofErr w:type="spellStart"/>
      <w:r w:rsidR="00270F12">
        <w:rPr>
          <w:sz w:val="28"/>
          <w:szCs w:val="28"/>
        </w:rPr>
        <w:t>ул.Красная</w:t>
      </w:r>
      <w:proofErr w:type="spellEnd"/>
      <w:r w:rsidR="00270F12">
        <w:rPr>
          <w:sz w:val="28"/>
          <w:szCs w:val="28"/>
        </w:rPr>
        <w:t>, 72-в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DA3C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F12">
        <w:rPr>
          <w:sz w:val="28"/>
          <w:szCs w:val="28"/>
        </w:rPr>
        <w:t>30.01.2025</w:t>
      </w:r>
      <w:r w:rsidR="001B2D26">
        <w:rPr>
          <w:sz w:val="28"/>
          <w:szCs w:val="28"/>
        </w:rPr>
        <w:t xml:space="preserve"> по </w:t>
      </w:r>
      <w:r w:rsidR="00270F12">
        <w:rPr>
          <w:sz w:val="28"/>
          <w:szCs w:val="28"/>
        </w:rPr>
        <w:t>04.02.2025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270F12">
        <w:rPr>
          <w:sz w:val="28"/>
          <w:szCs w:val="28"/>
        </w:rPr>
        <w:t>Красная</w:t>
      </w:r>
      <w:proofErr w:type="spellEnd"/>
      <w:r w:rsidR="00270F12">
        <w:rPr>
          <w:sz w:val="28"/>
          <w:szCs w:val="28"/>
        </w:rPr>
        <w:t xml:space="preserve"> Поляна, </w:t>
      </w:r>
      <w:proofErr w:type="spellStart"/>
      <w:r w:rsidR="00270F12">
        <w:rPr>
          <w:sz w:val="28"/>
          <w:szCs w:val="28"/>
        </w:rPr>
        <w:t>ул.Красная</w:t>
      </w:r>
      <w:proofErr w:type="spellEnd"/>
      <w:r w:rsidR="00270F12">
        <w:rPr>
          <w:sz w:val="28"/>
          <w:szCs w:val="28"/>
        </w:rPr>
        <w:t>, 72-в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DA3C5A" w:rsidRDefault="00DA3C5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A3C5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A3C5A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270F12">
        <w:rPr>
          <w:sz w:val="28"/>
          <w:szCs w:val="28"/>
        </w:rPr>
        <w:t>Отделу имущественных и земельных отношений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хранение и переработка сельскохозяйственной продукции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270F12">
        <w:rPr>
          <w:sz w:val="28"/>
          <w:szCs w:val="28"/>
        </w:rPr>
        <w:t>5</w:t>
      </w:r>
      <w:r w:rsidR="004C57DA">
        <w:rPr>
          <w:sz w:val="28"/>
          <w:szCs w:val="28"/>
        </w:rPr>
        <w:t>01</w:t>
      </w:r>
      <w:r w:rsidR="00270F12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270F12">
        <w:rPr>
          <w:sz w:val="28"/>
          <w:szCs w:val="28"/>
        </w:rPr>
        <w:t>5517</w:t>
      </w:r>
      <w:r w:rsidR="004C57DA" w:rsidRPr="006C5BAB">
        <w:rPr>
          <w:sz w:val="28"/>
          <w:szCs w:val="28"/>
        </w:rPr>
        <w:t>, расположенному по адресу: 3475</w:t>
      </w:r>
      <w:r w:rsidR="00270F12">
        <w:rPr>
          <w:sz w:val="28"/>
          <w:szCs w:val="28"/>
        </w:rPr>
        <w:t>65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</w:t>
      </w:r>
      <w:proofErr w:type="gramStart"/>
      <w:r w:rsidR="004C57DA">
        <w:rPr>
          <w:sz w:val="28"/>
          <w:szCs w:val="28"/>
        </w:rPr>
        <w:t>.</w:t>
      </w:r>
      <w:r w:rsidR="00270F12">
        <w:rPr>
          <w:sz w:val="28"/>
          <w:szCs w:val="28"/>
        </w:rPr>
        <w:t>К</w:t>
      </w:r>
      <w:proofErr w:type="gramEnd"/>
      <w:r w:rsidR="00270F12">
        <w:rPr>
          <w:sz w:val="28"/>
          <w:szCs w:val="28"/>
        </w:rPr>
        <w:t>расная</w:t>
      </w:r>
      <w:proofErr w:type="spellEnd"/>
      <w:r w:rsidR="00270F12">
        <w:rPr>
          <w:sz w:val="28"/>
          <w:szCs w:val="28"/>
        </w:rPr>
        <w:t xml:space="preserve"> Поляна, </w:t>
      </w:r>
      <w:proofErr w:type="spellStart"/>
      <w:r w:rsidR="00270F12">
        <w:rPr>
          <w:sz w:val="28"/>
          <w:szCs w:val="28"/>
        </w:rPr>
        <w:t>ул.Красная</w:t>
      </w:r>
      <w:proofErr w:type="spellEnd"/>
      <w:r w:rsidR="00270F12">
        <w:rPr>
          <w:sz w:val="28"/>
          <w:szCs w:val="28"/>
        </w:rPr>
        <w:t xml:space="preserve">, </w:t>
      </w:r>
      <w:r w:rsidR="00DA3C5A">
        <w:rPr>
          <w:sz w:val="28"/>
          <w:szCs w:val="28"/>
        </w:rPr>
        <w:t xml:space="preserve">                </w:t>
      </w:r>
      <w:r w:rsidR="00270F12">
        <w:rPr>
          <w:sz w:val="28"/>
          <w:szCs w:val="28"/>
        </w:rPr>
        <w:t>72-в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DA3C5A" w:rsidRDefault="00DA3C5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A3C5A" w:rsidRDefault="00DA3C5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DA3C5A">
        <w:rPr>
          <w:rFonts w:ascii="Times New Roman" w:hAnsi="Times New Roman"/>
          <w:sz w:val="28"/>
          <w:szCs w:val="28"/>
        </w:rPr>
        <w:t xml:space="preserve">а 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</w:t>
      </w:r>
      <w:r w:rsidR="00DA3C5A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DA3C5A" w:rsidRDefault="00DA3C5A">
      <w:pPr>
        <w:pStyle w:val="a8"/>
        <w:rPr>
          <w:rFonts w:ascii="Times New Roman" w:hAnsi="Times New Roman"/>
          <w:sz w:val="24"/>
          <w:szCs w:val="24"/>
        </w:rPr>
      </w:pPr>
    </w:p>
    <w:p w:rsidR="00DA3C5A" w:rsidRDefault="00DA3C5A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DA3C5A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DA3C5A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FD" w:rsidRDefault="00046DFD" w:rsidP="00FF4A7B">
      <w:r>
        <w:separator/>
      </w:r>
    </w:p>
  </w:endnote>
  <w:endnote w:type="continuationSeparator" w:id="0">
    <w:p w:rsidR="00046DFD" w:rsidRDefault="00046DF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06104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FD" w:rsidRDefault="00046DFD" w:rsidP="00FF4A7B">
      <w:r>
        <w:separator/>
      </w:r>
    </w:p>
  </w:footnote>
  <w:footnote w:type="continuationSeparator" w:id="0">
    <w:p w:rsidR="00046DFD" w:rsidRDefault="00046DF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06104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A3C5A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2025-02-06T11:37:00Z</cp:lastPrinted>
  <dcterms:created xsi:type="dcterms:W3CDTF">2023-08-16T12:29:00Z</dcterms:created>
  <dcterms:modified xsi:type="dcterms:W3CDTF">2025-02-07T06:20:00Z</dcterms:modified>
</cp:coreProperties>
</file>