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EF" w:rsidRPr="00323B36" w:rsidRDefault="00E138EF" w:rsidP="00E138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F85B60D" wp14:editId="27A60A7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138EF" w:rsidRPr="00323B36" w:rsidRDefault="00E138EF" w:rsidP="00E138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138EF" w:rsidRPr="00323B36" w:rsidRDefault="00E138EF" w:rsidP="00E138E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138EF" w:rsidRPr="00323B36" w:rsidRDefault="00E138EF" w:rsidP="00E138E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138EF" w:rsidRPr="00323B36" w:rsidRDefault="00E138EF" w:rsidP="00E138E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138EF" w:rsidRPr="00323B36" w:rsidRDefault="00E138EF" w:rsidP="00E138E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138EF" w:rsidRPr="00323B36" w:rsidRDefault="00E138EF" w:rsidP="00E138E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138EF" w:rsidRPr="00323B36" w:rsidTr="00EA6F2F">
        <w:trPr>
          <w:trHeight w:val="383"/>
        </w:trPr>
        <w:tc>
          <w:tcPr>
            <w:tcW w:w="2235" w:type="dxa"/>
            <w:hideMark/>
          </w:tcPr>
          <w:p w:rsidR="00E138EF" w:rsidRPr="00323B36" w:rsidRDefault="00BC54F0" w:rsidP="00EA6F2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12.09.2024</w:t>
            </w:r>
          </w:p>
        </w:tc>
        <w:tc>
          <w:tcPr>
            <w:tcW w:w="2268" w:type="dxa"/>
          </w:tcPr>
          <w:p w:rsidR="00E138EF" w:rsidRPr="00323B36" w:rsidRDefault="00E138EF" w:rsidP="00EA6F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138EF" w:rsidRPr="00323B36" w:rsidRDefault="00E138EF" w:rsidP="00EA6F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138EF" w:rsidRPr="00323B36" w:rsidRDefault="00BC54F0" w:rsidP="00EA6F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861</w:t>
            </w:r>
          </w:p>
        </w:tc>
        <w:tc>
          <w:tcPr>
            <w:tcW w:w="1315" w:type="dxa"/>
          </w:tcPr>
          <w:p w:rsidR="00E138EF" w:rsidRPr="00323B36" w:rsidRDefault="00E138EF" w:rsidP="00EA6F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138EF" w:rsidRPr="00323B36" w:rsidRDefault="00E138EF" w:rsidP="00EA6F2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138EF" w:rsidRPr="00E138EF" w:rsidRDefault="00E138EF" w:rsidP="00DB6BB4">
      <w:pPr>
        <w:ind w:firstLine="567"/>
        <w:rPr>
          <w:b/>
          <w:sz w:val="18"/>
          <w:szCs w:val="28"/>
        </w:rPr>
      </w:pPr>
    </w:p>
    <w:p w:rsidR="00DB6BB4" w:rsidRPr="00E138EF" w:rsidRDefault="00DB6BB4" w:rsidP="00E138EF">
      <w:pPr>
        <w:ind w:right="4535"/>
        <w:jc w:val="both"/>
        <w:rPr>
          <w:bCs/>
          <w:sz w:val="28"/>
          <w:szCs w:val="28"/>
        </w:rPr>
      </w:pPr>
      <w:r w:rsidRPr="00E138EF">
        <w:rPr>
          <w:sz w:val="28"/>
          <w:szCs w:val="28"/>
        </w:rPr>
        <w:t>Об утверждении Устава редакции</w:t>
      </w:r>
      <w:r w:rsidR="00E138EF">
        <w:rPr>
          <w:sz w:val="28"/>
          <w:szCs w:val="28"/>
        </w:rPr>
        <w:t xml:space="preserve"> </w:t>
      </w:r>
      <w:r w:rsidRPr="00E138EF">
        <w:rPr>
          <w:sz w:val="28"/>
          <w:szCs w:val="28"/>
        </w:rPr>
        <w:t xml:space="preserve"> сетевого издания</w:t>
      </w:r>
      <w:r w:rsidR="00A967C9" w:rsidRPr="00E138EF">
        <w:rPr>
          <w:sz w:val="28"/>
          <w:szCs w:val="28"/>
        </w:rPr>
        <w:t xml:space="preserve">  </w:t>
      </w:r>
      <w:r w:rsidRPr="00E138EF">
        <w:rPr>
          <w:bCs/>
          <w:sz w:val="28"/>
          <w:szCs w:val="28"/>
        </w:rPr>
        <w:t>«Муниципальный вестник Песчанокопского района»</w:t>
      </w:r>
      <w:r w:rsidR="00396A8A" w:rsidRPr="00E138EF">
        <w:rPr>
          <w:bCs/>
          <w:sz w:val="28"/>
          <w:szCs w:val="28"/>
        </w:rPr>
        <w:t xml:space="preserve"> в муниципальном образовании </w:t>
      </w:r>
      <w:r w:rsidR="0051106D" w:rsidRPr="00E138EF">
        <w:rPr>
          <w:bCs/>
          <w:sz w:val="28"/>
          <w:szCs w:val="28"/>
        </w:rPr>
        <w:t xml:space="preserve"> </w:t>
      </w:r>
      <w:r w:rsidR="00396A8A" w:rsidRPr="00E138EF">
        <w:rPr>
          <w:bCs/>
          <w:sz w:val="28"/>
          <w:szCs w:val="28"/>
        </w:rPr>
        <w:t xml:space="preserve"> </w:t>
      </w:r>
      <w:r w:rsidR="00F27DF1">
        <w:rPr>
          <w:bCs/>
          <w:sz w:val="28"/>
          <w:szCs w:val="28"/>
        </w:rPr>
        <w:t>«</w:t>
      </w:r>
      <w:proofErr w:type="spellStart"/>
      <w:r w:rsidR="00396A8A" w:rsidRPr="00E138EF">
        <w:rPr>
          <w:bCs/>
          <w:sz w:val="28"/>
          <w:szCs w:val="28"/>
        </w:rPr>
        <w:t>Песчанокопский</w:t>
      </w:r>
      <w:proofErr w:type="spellEnd"/>
      <w:r w:rsidR="00396A8A" w:rsidRPr="00E138EF">
        <w:rPr>
          <w:bCs/>
          <w:sz w:val="28"/>
          <w:szCs w:val="28"/>
        </w:rPr>
        <w:t xml:space="preserve"> район</w:t>
      </w:r>
      <w:r w:rsidR="00F27DF1">
        <w:rPr>
          <w:bCs/>
          <w:sz w:val="28"/>
          <w:szCs w:val="28"/>
        </w:rPr>
        <w:t>»</w:t>
      </w:r>
    </w:p>
    <w:p w:rsidR="00396A8A" w:rsidRDefault="00396A8A" w:rsidP="00DB6BB4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B6BB4" w:rsidRDefault="00DB6BB4" w:rsidP="00E138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6BB4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27.12.1991 № 2124-1 «О средствах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B6BB4">
        <w:rPr>
          <w:rFonts w:eastAsia="Calibri"/>
          <w:sz w:val="28"/>
          <w:szCs w:val="28"/>
          <w:lang w:eastAsia="en-US"/>
        </w:rPr>
        <w:t xml:space="preserve">массовой информации», свидетельством о регистрации СМИ ЭЛ </w:t>
      </w:r>
      <w:r w:rsidR="00E138EF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DB6BB4">
        <w:rPr>
          <w:rFonts w:eastAsia="Calibri"/>
          <w:sz w:val="28"/>
          <w:szCs w:val="28"/>
          <w:lang w:eastAsia="en-US"/>
        </w:rPr>
        <w:t>№ ФС 77 - 87917от 06.08.2024 года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396A8A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ставом муниципального образования муниципального района «</w:t>
      </w:r>
      <w:proofErr w:type="spellStart"/>
      <w:r>
        <w:rPr>
          <w:rFonts w:eastAsia="Calibri"/>
          <w:sz w:val="28"/>
          <w:szCs w:val="28"/>
          <w:lang w:eastAsia="en-US"/>
        </w:rPr>
        <w:t>Песчанокопский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район» Ростовской области</w:t>
      </w:r>
      <w:r w:rsidR="008E5459">
        <w:rPr>
          <w:rFonts w:eastAsia="Calibri"/>
          <w:sz w:val="28"/>
          <w:szCs w:val="28"/>
          <w:lang w:eastAsia="en-US"/>
        </w:rPr>
        <w:t>,</w:t>
      </w:r>
    </w:p>
    <w:p w:rsidR="00A967C9" w:rsidRPr="00754052" w:rsidRDefault="00E138EF" w:rsidP="00E138EF">
      <w:pPr>
        <w:spacing w:line="360" w:lineRule="auto"/>
        <w:ind w:firstLine="567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B6BB4" w:rsidRPr="0051106D" w:rsidRDefault="00DB6BB4" w:rsidP="00E138EF">
      <w:pPr>
        <w:pStyle w:val="af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06D">
        <w:rPr>
          <w:rFonts w:ascii="Times New Roman" w:hAnsi="Times New Roman" w:cs="Times New Roman"/>
          <w:sz w:val="28"/>
          <w:szCs w:val="28"/>
        </w:rPr>
        <w:t xml:space="preserve">Утвердить Устав </w:t>
      </w:r>
      <w:r w:rsidR="00396A8A" w:rsidRPr="0051106D">
        <w:rPr>
          <w:rFonts w:ascii="Times New Roman" w:hAnsi="Times New Roman" w:cs="Times New Roman"/>
          <w:sz w:val="28"/>
          <w:szCs w:val="28"/>
        </w:rPr>
        <w:t>редакции  сетевого издания  «</w:t>
      </w:r>
      <w:r w:rsidR="00396A8A" w:rsidRPr="0051106D">
        <w:rPr>
          <w:rFonts w:ascii="Times New Roman" w:hAnsi="Times New Roman" w:cs="Times New Roman"/>
          <w:bCs/>
          <w:sz w:val="28"/>
          <w:szCs w:val="28"/>
        </w:rPr>
        <w:t>Муниципальный вестник Песчанокопского района»</w:t>
      </w:r>
      <w:r w:rsidR="0051106D" w:rsidRPr="0051106D">
        <w:rPr>
          <w:rFonts w:ascii="Times New Roman" w:hAnsi="Times New Roman" w:cs="Times New Roman"/>
          <w:bCs/>
          <w:sz w:val="28"/>
          <w:szCs w:val="28"/>
        </w:rPr>
        <w:t xml:space="preserve"> в муниципальном образовании               </w:t>
      </w:r>
      <w:r w:rsidR="00F27DF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106D" w:rsidRPr="0051106D">
        <w:rPr>
          <w:rFonts w:ascii="Times New Roman" w:hAnsi="Times New Roman" w:cs="Times New Roman"/>
          <w:bCs/>
          <w:sz w:val="28"/>
          <w:szCs w:val="28"/>
        </w:rPr>
        <w:t>Песчанокопский</w:t>
      </w:r>
      <w:proofErr w:type="spellEnd"/>
      <w:r w:rsidR="0051106D" w:rsidRPr="0051106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27DF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96A8A" w:rsidRPr="0051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A8A" w:rsidRPr="0051106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51106D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DB6BB4" w:rsidRPr="00396A8A" w:rsidRDefault="00DB6BB4" w:rsidP="00E138E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2. Определить </w:t>
      </w:r>
      <w:r w:rsidR="00556FC8">
        <w:rPr>
          <w:sz w:val="28"/>
          <w:szCs w:val="28"/>
        </w:rPr>
        <w:t>Главным редактором</w:t>
      </w:r>
      <w:r w:rsidRPr="00396A8A">
        <w:rPr>
          <w:sz w:val="28"/>
          <w:szCs w:val="28"/>
        </w:rPr>
        <w:t xml:space="preserve"> сетевого издания </w:t>
      </w:r>
      <w:r w:rsidR="00396A8A" w:rsidRPr="00396A8A">
        <w:rPr>
          <w:sz w:val="28"/>
          <w:szCs w:val="28"/>
        </w:rPr>
        <w:t>«</w:t>
      </w:r>
      <w:r w:rsidR="00396A8A" w:rsidRPr="00396A8A">
        <w:rPr>
          <w:bCs/>
          <w:sz w:val="28"/>
          <w:szCs w:val="28"/>
        </w:rPr>
        <w:t xml:space="preserve">Муниципальный вестник Песчанокопского района» </w:t>
      </w:r>
      <w:r w:rsidR="0051106D" w:rsidRPr="0051106D">
        <w:rPr>
          <w:bCs/>
          <w:sz w:val="28"/>
          <w:szCs w:val="28"/>
        </w:rPr>
        <w:t xml:space="preserve">в муниципальном образовании </w:t>
      </w:r>
      <w:r w:rsidR="0051106D">
        <w:rPr>
          <w:bCs/>
          <w:sz w:val="28"/>
          <w:szCs w:val="28"/>
        </w:rPr>
        <w:t xml:space="preserve"> </w:t>
      </w:r>
      <w:r w:rsidR="00F27DF1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F27DF1">
        <w:rPr>
          <w:bCs/>
          <w:sz w:val="28"/>
          <w:szCs w:val="28"/>
        </w:rPr>
        <w:t>»</w:t>
      </w:r>
      <w:r w:rsidR="0051106D">
        <w:rPr>
          <w:bCs/>
          <w:sz w:val="28"/>
          <w:szCs w:val="28"/>
        </w:rPr>
        <w:t xml:space="preserve"> главу Администрации Песчанокопского района </w:t>
      </w:r>
      <w:r w:rsidR="0051106D" w:rsidRPr="0051106D">
        <w:rPr>
          <w:bCs/>
          <w:sz w:val="28"/>
          <w:szCs w:val="28"/>
        </w:rPr>
        <w:t xml:space="preserve"> </w:t>
      </w:r>
      <w:proofErr w:type="spellStart"/>
      <w:r w:rsidR="00396A8A" w:rsidRPr="00396A8A">
        <w:rPr>
          <w:bCs/>
          <w:sz w:val="28"/>
          <w:szCs w:val="28"/>
        </w:rPr>
        <w:t>Апольского</w:t>
      </w:r>
      <w:proofErr w:type="spellEnd"/>
      <w:r w:rsidR="00396A8A" w:rsidRPr="00396A8A">
        <w:rPr>
          <w:bCs/>
          <w:sz w:val="28"/>
          <w:szCs w:val="28"/>
        </w:rPr>
        <w:t xml:space="preserve"> Игоря Игоревича</w:t>
      </w:r>
      <w:r w:rsidRPr="00396A8A">
        <w:rPr>
          <w:sz w:val="28"/>
          <w:szCs w:val="28"/>
        </w:rPr>
        <w:t>.</w:t>
      </w:r>
    </w:p>
    <w:p w:rsidR="00DB6BB4" w:rsidRPr="00396A8A" w:rsidRDefault="00DB6BB4" w:rsidP="00E138E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3. Определить </w:t>
      </w:r>
      <w:r w:rsidR="00E138EF">
        <w:rPr>
          <w:sz w:val="28"/>
          <w:szCs w:val="28"/>
        </w:rPr>
        <w:t xml:space="preserve"> </w:t>
      </w:r>
      <w:r w:rsidR="00556FC8">
        <w:rPr>
          <w:sz w:val="28"/>
          <w:szCs w:val="28"/>
        </w:rPr>
        <w:t>доменное</w:t>
      </w:r>
      <w:r w:rsidR="00E138EF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 </w:t>
      </w:r>
      <w:r w:rsidR="00556FC8">
        <w:rPr>
          <w:sz w:val="28"/>
          <w:szCs w:val="28"/>
        </w:rPr>
        <w:t xml:space="preserve">имя </w:t>
      </w:r>
      <w:r w:rsidR="00E138EF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>сайта</w:t>
      </w:r>
      <w:r w:rsidR="00E138EF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 в</w:t>
      </w:r>
      <w:r w:rsidR="00E138EF">
        <w:rPr>
          <w:sz w:val="28"/>
          <w:szCs w:val="28"/>
        </w:rPr>
        <w:t xml:space="preserve">  </w:t>
      </w:r>
      <w:r w:rsidRPr="00396A8A">
        <w:rPr>
          <w:sz w:val="28"/>
          <w:szCs w:val="28"/>
        </w:rPr>
        <w:t xml:space="preserve"> информационн</w:t>
      </w:r>
      <w:proofErr w:type="gramStart"/>
      <w:r w:rsidRPr="00396A8A">
        <w:rPr>
          <w:sz w:val="28"/>
          <w:szCs w:val="28"/>
        </w:rPr>
        <w:t>о-</w:t>
      </w:r>
      <w:proofErr w:type="gramEnd"/>
      <w:r w:rsidR="00396A8A" w:rsidRPr="00396A8A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телекоммуникационной сети «Интернет» </w:t>
      </w:r>
      <w:r w:rsidR="00556FC8">
        <w:rPr>
          <w:sz w:val="28"/>
          <w:szCs w:val="28"/>
        </w:rPr>
        <w:t xml:space="preserve">- </w:t>
      </w:r>
      <w:proofErr w:type="spellStart"/>
      <w:r w:rsidR="0051106D" w:rsidRPr="0051106D">
        <w:rPr>
          <w:sz w:val="28"/>
          <w:szCs w:val="28"/>
        </w:rPr>
        <w:t>песчанокопскийвестник.рф</w:t>
      </w:r>
      <w:proofErr w:type="spellEnd"/>
      <w:r w:rsidR="00364149">
        <w:rPr>
          <w:sz w:val="28"/>
          <w:szCs w:val="28"/>
        </w:rPr>
        <w:t>.</w:t>
      </w:r>
    </w:p>
    <w:p w:rsidR="00396A8A" w:rsidRPr="00396A8A" w:rsidRDefault="00DB6BB4" w:rsidP="00E138EF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96A8A">
        <w:rPr>
          <w:sz w:val="28"/>
          <w:szCs w:val="28"/>
        </w:rPr>
        <w:t xml:space="preserve">4. </w:t>
      </w:r>
      <w:r w:rsidR="00396A8A" w:rsidRPr="00396A8A">
        <w:rPr>
          <w:sz w:val="28"/>
          <w:szCs w:val="28"/>
        </w:rPr>
        <w:t xml:space="preserve">Настоящее постановление вступает </w:t>
      </w:r>
      <w:r w:rsidR="005F572E">
        <w:rPr>
          <w:sz w:val="28"/>
          <w:szCs w:val="28"/>
        </w:rPr>
        <w:t>в силу</w:t>
      </w:r>
      <w:r w:rsidR="00396A8A" w:rsidRPr="00396A8A">
        <w:rPr>
          <w:sz w:val="28"/>
          <w:szCs w:val="28"/>
        </w:rPr>
        <w:t xml:space="preserve"> со дня официального опубликования</w:t>
      </w:r>
      <w:r w:rsidRPr="00396A8A">
        <w:rPr>
          <w:sz w:val="28"/>
          <w:szCs w:val="28"/>
        </w:rPr>
        <w:t xml:space="preserve"> и подлежит </w:t>
      </w:r>
      <w:r w:rsidR="00396A8A" w:rsidRPr="00396A8A">
        <w:rPr>
          <w:sz w:val="28"/>
          <w:szCs w:val="28"/>
        </w:rPr>
        <w:t xml:space="preserve"> р</w:t>
      </w:r>
      <w:r w:rsidRPr="00396A8A">
        <w:rPr>
          <w:sz w:val="28"/>
          <w:szCs w:val="28"/>
        </w:rPr>
        <w:t xml:space="preserve">азмещению </w:t>
      </w:r>
      <w:r w:rsidR="00396A8A" w:rsidRPr="00396A8A">
        <w:rPr>
          <w:sz w:val="28"/>
          <w:szCs w:val="28"/>
        </w:rPr>
        <w:t xml:space="preserve">в </w:t>
      </w:r>
      <w:r w:rsidRPr="00396A8A">
        <w:rPr>
          <w:sz w:val="28"/>
          <w:szCs w:val="28"/>
        </w:rPr>
        <w:t xml:space="preserve">сетевом издании </w:t>
      </w:r>
      <w:r w:rsidR="00396A8A" w:rsidRPr="00396A8A">
        <w:rPr>
          <w:sz w:val="28"/>
          <w:szCs w:val="28"/>
        </w:rPr>
        <w:t>«</w:t>
      </w:r>
      <w:r w:rsidR="00396A8A" w:rsidRPr="00396A8A">
        <w:rPr>
          <w:bCs/>
          <w:sz w:val="28"/>
          <w:szCs w:val="28"/>
        </w:rPr>
        <w:t>Муниципальный вестник Песчанокопского района»</w:t>
      </w:r>
      <w:r w:rsidR="00396A8A">
        <w:rPr>
          <w:bCs/>
          <w:sz w:val="28"/>
          <w:szCs w:val="28"/>
        </w:rPr>
        <w:t>.</w:t>
      </w:r>
    </w:p>
    <w:p w:rsidR="00990929" w:rsidRPr="00396A8A" w:rsidRDefault="00DB6BB4" w:rsidP="00E138E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5. </w:t>
      </w:r>
      <w:proofErr w:type="gramStart"/>
      <w:r w:rsidRPr="00396A8A">
        <w:rPr>
          <w:sz w:val="28"/>
          <w:szCs w:val="28"/>
        </w:rPr>
        <w:t>Контроль за</w:t>
      </w:r>
      <w:proofErr w:type="gramEnd"/>
      <w:r w:rsidRPr="00396A8A">
        <w:rPr>
          <w:sz w:val="28"/>
          <w:szCs w:val="28"/>
        </w:rPr>
        <w:t xml:space="preserve"> исполнением постановления оставляю за собой</w:t>
      </w:r>
      <w:r w:rsidR="00396A8A">
        <w:rPr>
          <w:sz w:val="28"/>
          <w:szCs w:val="28"/>
        </w:rPr>
        <w:t>.</w:t>
      </w:r>
      <w:r w:rsidR="00A40C8B" w:rsidRPr="00396A8A">
        <w:rPr>
          <w:sz w:val="28"/>
          <w:szCs w:val="28"/>
        </w:rPr>
        <w:t xml:space="preserve"> </w:t>
      </w:r>
    </w:p>
    <w:p w:rsidR="00B5695F" w:rsidRPr="00754052" w:rsidRDefault="00B5695F" w:rsidP="00DB50A8">
      <w:pPr>
        <w:ind w:firstLine="567"/>
        <w:rPr>
          <w:sz w:val="28"/>
          <w:szCs w:val="28"/>
        </w:rPr>
      </w:pPr>
    </w:p>
    <w:p w:rsidR="00A967C9" w:rsidRPr="00754052" w:rsidRDefault="00A967C9" w:rsidP="00E138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Глава Администрации </w:t>
      </w:r>
    </w:p>
    <w:p w:rsidR="00A967C9" w:rsidRPr="00754052" w:rsidRDefault="00A967C9" w:rsidP="00E138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Песчанокопского района                              </w:t>
      </w:r>
      <w:r w:rsidR="00754052">
        <w:rPr>
          <w:sz w:val="28"/>
          <w:szCs w:val="28"/>
        </w:rPr>
        <w:t xml:space="preserve">                           </w:t>
      </w:r>
      <w:r w:rsidRPr="00754052">
        <w:rPr>
          <w:sz w:val="28"/>
          <w:szCs w:val="28"/>
        </w:rPr>
        <w:t xml:space="preserve">     И.И. </w:t>
      </w:r>
      <w:proofErr w:type="spellStart"/>
      <w:r w:rsidRPr="00754052">
        <w:rPr>
          <w:sz w:val="28"/>
          <w:szCs w:val="28"/>
        </w:rPr>
        <w:t>Апольский</w:t>
      </w:r>
      <w:proofErr w:type="spellEnd"/>
    </w:p>
    <w:p w:rsidR="00A967C9" w:rsidRPr="00754052" w:rsidRDefault="00A967C9" w:rsidP="00DB50A8">
      <w:pPr>
        <w:suppressAutoHyphens/>
        <w:autoSpaceDE w:val="0"/>
        <w:spacing w:before="67" w:line="317" w:lineRule="exact"/>
        <w:ind w:firstLine="567"/>
        <w:rPr>
          <w:sz w:val="28"/>
          <w:szCs w:val="28"/>
        </w:rPr>
      </w:pPr>
    </w:p>
    <w:p w:rsidR="00A967C9" w:rsidRPr="00754052" w:rsidRDefault="00A967C9" w:rsidP="00E138EF">
      <w:pPr>
        <w:suppressAutoHyphens/>
        <w:autoSpaceDE w:val="0"/>
        <w:spacing w:line="317" w:lineRule="exact"/>
        <w:rPr>
          <w:sz w:val="28"/>
          <w:szCs w:val="28"/>
        </w:rPr>
      </w:pPr>
      <w:r w:rsidRPr="00754052">
        <w:rPr>
          <w:sz w:val="28"/>
          <w:szCs w:val="28"/>
        </w:rPr>
        <w:t>Постановление вносит:</w:t>
      </w:r>
    </w:p>
    <w:p w:rsidR="00A967C9" w:rsidRPr="00754052" w:rsidRDefault="00A967C9" w:rsidP="00E138EF">
      <w:pPr>
        <w:suppressAutoHyphens/>
        <w:autoSpaceDE w:val="0"/>
        <w:spacing w:line="317" w:lineRule="exact"/>
        <w:rPr>
          <w:sz w:val="28"/>
          <w:szCs w:val="28"/>
        </w:rPr>
      </w:pPr>
      <w:r w:rsidRPr="00754052">
        <w:rPr>
          <w:sz w:val="28"/>
          <w:szCs w:val="28"/>
        </w:rPr>
        <w:t>сектор правовой работы</w:t>
      </w:r>
    </w:p>
    <w:p w:rsidR="00A967C9" w:rsidRPr="00754052" w:rsidRDefault="00A967C9" w:rsidP="00E138EF">
      <w:pPr>
        <w:ind w:left="5103"/>
        <w:rPr>
          <w:sz w:val="28"/>
          <w:szCs w:val="28"/>
        </w:rPr>
      </w:pPr>
      <w:r w:rsidRPr="00754052">
        <w:rPr>
          <w:sz w:val="28"/>
          <w:szCs w:val="28"/>
        </w:rPr>
        <w:lastRenderedPageBreak/>
        <w:t xml:space="preserve">Приложение </w:t>
      </w:r>
    </w:p>
    <w:p w:rsidR="00A967C9" w:rsidRPr="00754052" w:rsidRDefault="00A967C9" w:rsidP="00E138EF">
      <w:pPr>
        <w:ind w:left="5103"/>
        <w:rPr>
          <w:sz w:val="28"/>
          <w:szCs w:val="28"/>
        </w:rPr>
      </w:pPr>
      <w:r w:rsidRPr="00754052">
        <w:rPr>
          <w:sz w:val="28"/>
          <w:szCs w:val="28"/>
        </w:rPr>
        <w:t>к постановлению Администрации Песчанокопского района</w:t>
      </w:r>
    </w:p>
    <w:p w:rsidR="00A967C9" w:rsidRPr="00754052" w:rsidRDefault="00396A8A" w:rsidP="00E138E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54F0">
        <w:rPr>
          <w:sz w:val="28"/>
          <w:szCs w:val="28"/>
        </w:rPr>
        <w:t xml:space="preserve">12.09.2024 </w:t>
      </w:r>
      <w:bookmarkStart w:id="0" w:name="_GoBack"/>
      <w:bookmarkEnd w:id="0"/>
      <w:r w:rsidR="00A967C9" w:rsidRPr="00754052">
        <w:rPr>
          <w:sz w:val="28"/>
          <w:szCs w:val="28"/>
        </w:rPr>
        <w:t xml:space="preserve"> № </w:t>
      </w:r>
      <w:r w:rsidR="00BC54F0">
        <w:rPr>
          <w:sz w:val="28"/>
          <w:szCs w:val="28"/>
        </w:rPr>
        <w:t>861</w:t>
      </w:r>
      <w:r w:rsidR="00A967C9" w:rsidRPr="00754052">
        <w:rPr>
          <w:sz w:val="28"/>
          <w:szCs w:val="28"/>
        </w:rPr>
        <w:t xml:space="preserve"> </w:t>
      </w:r>
    </w:p>
    <w:p w:rsidR="00B4112E" w:rsidRDefault="00B4112E" w:rsidP="00DB50A8">
      <w:pPr>
        <w:ind w:firstLine="567"/>
        <w:jc w:val="right"/>
        <w:rPr>
          <w:sz w:val="28"/>
          <w:szCs w:val="28"/>
        </w:rPr>
      </w:pPr>
    </w:p>
    <w:p w:rsidR="00E138EF" w:rsidRPr="00754052" w:rsidRDefault="00E138EF" w:rsidP="00DB50A8">
      <w:pPr>
        <w:ind w:firstLine="567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</w:t>
      </w:r>
      <w:proofErr w:type="gramStart"/>
      <w:r w:rsidRPr="00396A8A">
        <w:rPr>
          <w:sz w:val="28"/>
          <w:szCs w:val="28"/>
        </w:rPr>
        <w:t>ПРИНЯТ</w:t>
      </w:r>
      <w:proofErr w:type="gramEnd"/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на общем собрании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редакционной коллегии - штатных сотрудников редакции СМИ  сетевого издания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«Муниципальный вестник Песчанокопского района»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Главный редактор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____________И.И. </w:t>
      </w:r>
      <w:proofErr w:type="spellStart"/>
      <w:r w:rsidRPr="00396A8A">
        <w:rPr>
          <w:sz w:val="28"/>
          <w:szCs w:val="28"/>
        </w:rPr>
        <w:t>Апольский</w:t>
      </w:r>
      <w:proofErr w:type="spellEnd"/>
    </w:p>
    <w:p w:rsidR="00396A8A" w:rsidRPr="00396A8A" w:rsidRDefault="00396A8A" w:rsidP="00396A8A">
      <w:pPr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«____» ______________20__ г.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УТВЕРЖДЕН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Постановлением Администрации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Песчанокопского района Ростовской области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глава Администрации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Песчанокопского района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_____________И.И. </w:t>
      </w:r>
      <w:proofErr w:type="spellStart"/>
      <w:r w:rsidRPr="00396A8A">
        <w:rPr>
          <w:sz w:val="28"/>
          <w:szCs w:val="28"/>
        </w:rPr>
        <w:t>Апольский</w:t>
      </w:r>
      <w:proofErr w:type="spellEnd"/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«____»_______________20__ г.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УСТАВ</w:t>
      </w: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 xml:space="preserve">редакции сетевого издания </w:t>
      </w:r>
    </w:p>
    <w:p w:rsid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«Муниципальный вестник Песчанокопского района»</w:t>
      </w:r>
    </w:p>
    <w:p w:rsidR="0051106D" w:rsidRPr="00396A8A" w:rsidRDefault="0051106D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51106D">
        <w:rPr>
          <w:b/>
          <w:bCs/>
          <w:sz w:val="28"/>
          <w:szCs w:val="28"/>
        </w:rPr>
        <w:t xml:space="preserve">в муниципальном образовании </w:t>
      </w:r>
      <w:r>
        <w:rPr>
          <w:b/>
          <w:bCs/>
          <w:sz w:val="28"/>
          <w:szCs w:val="28"/>
        </w:rPr>
        <w:t xml:space="preserve"> </w:t>
      </w:r>
      <w:r w:rsidR="00F27DF1">
        <w:rPr>
          <w:b/>
          <w:bCs/>
          <w:sz w:val="28"/>
          <w:szCs w:val="28"/>
        </w:rPr>
        <w:t>«</w:t>
      </w:r>
      <w:proofErr w:type="spellStart"/>
      <w:r w:rsidRPr="0051106D">
        <w:rPr>
          <w:b/>
          <w:bCs/>
          <w:sz w:val="28"/>
          <w:szCs w:val="28"/>
        </w:rPr>
        <w:t>Песчанокопский</w:t>
      </w:r>
      <w:proofErr w:type="spellEnd"/>
      <w:r w:rsidRPr="0051106D">
        <w:rPr>
          <w:b/>
          <w:bCs/>
          <w:sz w:val="28"/>
          <w:szCs w:val="28"/>
        </w:rPr>
        <w:t xml:space="preserve"> район</w:t>
      </w:r>
      <w:r w:rsidR="00F27DF1">
        <w:rPr>
          <w:b/>
          <w:bCs/>
          <w:sz w:val="28"/>
          <w:szCs w:val="28"/>
        </w:rPr>
        <w:t>»</w:t>
      </w:r>
    </w:p>
    <w:p w:rsidR="00DF0C37" w:rsidRDefault="00DF0C37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Pr="00396A8A" w:rsidRDefault="00396A8A" w:rsidP="00396A8A">
      <w:pPr>
        <w:numPr>
          <w:ilvl w:val="0"/>
          <w:numId w:val="19"/>
        </w:numPr>
        <w:suppressAutoHyphens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lastRenderedPageBreak/>
        <w:t>Общие положения</w:t>
      </w:r>
    </w:p>
    <w:p w:rsidR="00396A8A" w:rsidRPr="00396A8A" w:rsidRDefault="00396A8A" w:rsidP="00E138EF">
      <w:pPr>
        <w:suppressAutoHyphens/>
        <w:ind w:firstLine="709"/>
        <w:jc w:val="both"/>
        <w:rPr>
          <w:bCs/>
          <w:sz w:val="28"/>
          <w:szCs w:val="28"/>
        </w:rPr>
      </w:pPr>
      <w:r w:rsidRPr="00396A8A">
        <w:rPr>
          <w:bCs/>
          <w:sz w:val="28"/>
          <w:szCs w:val="28"/>
        </w:rPr>
        <w:t>Настоящий Устав Редакции сетевого издания «Муниципальный вестник Песчанокопского района»</w:t>
      </w:r>
      <w:r w:rsidR="0051106D" w:rsidRPr="005110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106D" w:rsidRPr="0051106D">
        <w:rPr>
          <w:bCs/>
          <w:sz w:val="28"/>
          <w:szCs w:val="28"/>
        </w:rPr>
        <w:t xml:space="preserve">в муниципальном образовании               </w:t>
      </w:r>
      <w:r w:rsidR="00F27DF1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F27DF1">
        <w:rPr>
          <w:bCs/>
          <w:sz w:val="28"/>
          <w:szCs w:val="28"/>
        </w:rPr>
        <w:t>»</w:t>
      </w:r>
      <w:r w:rsidR="0051106D">
        <w:rPr>
          <w:bCs/>
          <w:sz w:val="28"/>
          <w:szCs w:val="28"/>
        </w:rPr>
        <w:t xml:space="preserve"> </w:t>
      </w:r>
      <w:r w:rsidRPr="00396A8A">
        <w:rPr>
          <w:bCs/>
          <w:sz w:val="28"/>
          <w:szCs w:val="28"/>
        </w:rPr>
        <w:t xml:space="preserve"> (далее именуется - Устав) разработан в соответствии с Законом РФ от 27.12.1991 г. 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1.1. </w:t>
      </w:r>
      <w:proofErr w:type="gramStart"/>
      <w:r w:rsidRPr="00396A8A">
        <w:rPr>
          <w:sz w:val="28"/>
          <w:szCs w:val="28"/>
        </w:rPr>
        <w:t>Редакция сетевого издания «Муниципальный вестник Песчанокопского района»</w:t>
      </w:r>
      <w:r w:rsidR="0051106D" w:rsidRPr="005110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106D" w:rsidRPr="0051106D">
        <w:rPr>
          <w:bCs/>
          <w:sz w:val="28"/>
          <w:szCs w:val="28"/>
        </w:rPr>
        <w:t xml:space="preserve">в муниципальном образовании </w:t>
      </w:r>
      <w:r w:rsidR="00F27DF1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F27DF1">
        <w:rPr>
          <w:bCs/>
          <w:sz w:val="28"/>
          <w:szCs w:val="28"/>
        </w:rPr>
        <w:t>»</w:t>
      </w:r>
      <w:r w:rsidRPr="00396A8A">
        <w:rPr>
          <w:sz w:val="28"/>
          <w:szCs w:val="28"/>
        </w:rPr>
        <w:t>,  именуемая в дальнейшем «Редакция» осуществляет на некоммерческой основе производство и выпуск средства массовой информации сетевого издания «Муниципальный вестник Песчанокопского района», зарегистрировано Федеральной службой по надзору в сфере связи, информационных технологий и массовых коммуникаций (</w:t>
      </w:r>
      <w:proofErr w:type="spellStart"/>
      <w:r w:rsidRPr="00396A8A">
        <w:rPr>
          <w:sz w:val="28"/>
          <w:szCs w:val="28"/>
        </w:rPr>
        <w:t>Роскомнадзором</w:t>
      </w:r>
      <w:proofErr w:type="spellEnd"/>
      <w:r w:rsidRPr="00396A8A">
        <w:rPr>
          <w:sz w:val="28"/>
          <w:szCs w:val="28"/>
        </w:rPr>
        <w:t>), свидетельство о регистрации СМИ ЭЛ № ФС 77 - 87917от 06.08.2024 года;</w:t>
      </w:r>
      <w:proofErr w:type="gramEnd"/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 1.2. Учредителем и издателем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является Администрация Песчанокопского района, </w:t>
      </w:r>
      <w:r w:rsidRPr="00396A8A">
        <w:rPr>
          <w:rFonts w:ascii="PT Astra Serif" w:hAnsi="PT Astra Serif"/>
          <w:sz w:val="28"/>
          <w:szCs w:val="28"/>
        </w:rPr>
        <w:t>ИНН 6127007618,  КПП 612701001, ОГРН 1026101492471</w:t>
      </w:r>
      <w:r w:rsidRPr="00396A8A">
        <w:rPr>
          <w:sz w:val="28"/>
          <w:szCs w:val="28"/>
        </w:rPr>
        <w:t>.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1.3. Издателем сетевого издания «Муниципальный вестник Песчанокопского района» является Администрация Песчанокопского района.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1.4. Редакция не является юридическим лицом, самостоятельным хозяйствующим субъектом. 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1.5. Редакция осуществляет деятельность по производству и выпуску сетевого издания на основе профессиональной самостоятельности. 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1.6. Управление Редакцией осуществляет Администрация Песчанокопского района.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1.7. Финансирование деятельности Редакции осуществляется Учредителем, в порядке, установленном настоящим Уставом и иными документами Учредителя. 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1.8. Настоящий Устав определяет правовые, организационные, социальные  и экономические  основы деятельности Редакции и является Уставом Редакции в соответствии со статьей 20 Закона Российской Федерации от 27.12.1991 №2124-1 «О средствах массовой информации».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1.9. 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396A8A" w:rsidRPr="00396A8A" w:rsidRDefault="00396A8A" w:rsidP="00E138EF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396A8A">
        <w:rPr>
          <w:sz w:val="28"/>
          <w:szCs w:val="28"/>
          <w:lang w:val="en-US"/>
        </w:rPr>
        <w:t>I</w:t>
      </w:r>
      <w:r w:rsidRPr="00396A8A">
        <w:rPr>
          <w:sz w:val="28"/>
          <w:szCs w:val="28"/>
        </w:rPr>
        <w:t xml:space="preserve"> «О средствах массовой информации», Федеральным законом 13.03.2006 № 38-ФЗ «О рекламе», Федеральным законом от 29.12.1994 № 77–ФЗ «Об обязательном экземпляре документов», другими законодательными актами, а также настоящим Уставом.</w:t>
      </w:r>
    </w:p>
    <w:p w:rsidR="00396A8A" w:rsidRPr="00396A8A" w:rsidRDefault="00396A8A" w:rsidP="00396A8A">
      <w:pPr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lastRenderedPageBreak/>
        <w:t>2. Предмет и цели деятельности Редакции</w:t>
      </w:r>
    </w:p>
    <w:p w:rsidR="00396A8A" w:rsidRPr="00396A8A" w:rsidRDefault="00396A8A" w:rsidP="00396A8A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396A8A" w:rsidRPr="00396A8A" w:rsidRDefault="00396A8A" w:rsidP="00E138EF">
      <w:pPr>
        <w:widowControl w:val="0"/>
        <w:numPr>
          <w:ilvl w:val="0"/>
          <w:numId w:val="17"/>
        </w:numPr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Предметом деятельности Редакции является производство и выпуск сетевого издания в соответствии с тематикой, заявленной Учредителем при его регистрации как средства массовой информации.</w:t>
      </w:r>
    </w:p>
    <w:p w:rsidR="00396A8A" w:rsidRPr="00396A8A" w:rsidRDefault="00396A8A" w:rsidP="00E138EF">
      <w:pPr>
        <w:widowControl w:val="0"/>
        <w:numPr>
          <w:ilvl w:val="0"/>
          <w:numId w:val="17"/>
        </w:numPr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Основными задачами Редакции являются:</w:t>
      </w:r>
    </w:p>
    <w:p w:rsidR="00396A8A" w:rsidRPr="00396A8A" w:rsidRDefault="00396A8A" w:rsidP="00E138EF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всестороннее, оперативное освещение, деятельности органов местного самоуправления муниципального образования муниципального района «</w:t>
      </w:r>
      <w:proofErr w:type="spellStart"/>
      <w:r w:rsidRPr="00396A8A">
        <w:rPr>
          <w:color w:val="000000"/>
          <w:sz w:val="28"/>
          <w:szCs w:val="28"/>
        </w:rPr>
        <w:t>Песчанокопский</w:t>
      </w:r>
      <w:proofErr w:type="spellEnd"/>
      <w:r w:rsidRPr="00396A8A">
        <w:rPr>
          <w:color w:val="000000"/>
          <w:sz w:val="28"/>
          <w:szCs w:val="28"/>
        </w:rPr>
        <w:t xml:space="preserve"> район» Ростовской области.</w:t>
      </w:r>
    </w:p>
    <w:p w:rsidR="00396A8A" w:rsidRPr="00396A8A" w:rsidRDefault="00396A8A" w:rsidP="00E138EF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2.3. Направлениями деятельности Редакции являются:</w:t>
      </w:r>
    </w:p>
    <w:p w:rsidR="00396A8A" w:rsidRPr="00396A8A" w:rsidRDefault="00396A8A" w:rsidP="00E138EF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производство и выпуск сетевого издания;</w:t>
      </w:r>
    </w:p>
    <w:p w:rsidR="00396A8A" w:rsidRPr="00396A8A" w:rsidRDefault="00396A8A" w:rsidP="00E138EF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информационная деятельность.</w:t>
      </w:r>
    </w:p>
    <w:p w:rsidR="00396A8A" w:rsidRPr="00396A8A" w:rsidRDefault="00396A8A" w:rsidP="00E138EF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2.4. Права Редакции на объекты интеллектуальной собственности регулируются законодательством Российской Федерации.</w:t>
      </w:r>
    </w:p>
    <w:p w:rsidR="00396A8A" w:rsidRPr="00396A8A" w:rsidRDefault="00396A8A" w:rsidP="00396A8A">
      <w:pPr>
        <w:widowControl w:val="0"/>
        <w:shd w:val="clear" w:color="auto" w:fill="FFFFFF"/>
        <w:tabs>
          <w:tab w:val="left" w:pos="-3261"/>
        </w:tabs>
        <w:suppressAutoHyphens/>
        <w:autoSpaceDE w:val="0"/>
        <w:jc w:val="both"/>
        <w:rPr>
          <w:color w:val="000000"/>
          <w:spacing w:val="-4"/>
          <w:sz w:val="28"/>
          <w:szCs w:val="28"/>
        </w:rPr>
      </w:pPr>
    </w:p>
    <w:p w:rsidR="00396A8A" w:rsidRPr="00396A8A" w:rsidRDefault="00396A8A" w:rsidP="00396A8A">
      <w:pPr>
        <w:numPr>
          <w:ilvl w:val="0"/>
          <w:numId w:val="15"/>
        </w:num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Права и обязанности Учредителя СМИ</w:t>
      </w:r>
    </w:p>
    <w:p w:rsidR="00396A8A" w:rsidRPr="00396A8A" w:rsidRDefault="00396A8A" w:rsidP="00396A8A">
      <w:pPr>
        <w:shd w:val="clear" w:color="auto" w:fill="FFFFFF"/>
        <w:suppressAutoHyphens/>
        <w:ind w:left="927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E138E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3.1. Учредитель осуществляет свои права в соответствии с Законом Российской Федерации от 27.12.1991 № 2124-1 «О средствах массовой информации» и настоящим Уставом.</w:t>
      </w:r>
    </w:p>
    <w:p w:rsidR="00396A8A" w:rsidRPr="00396A8A" w:rsidRDefault="00396A8A" w:rsidP="00E138EF">
      <w:pPr>
        <w:shd w:val="clear" w:color="auto" w:fill="FFFFFF"/>
        <w:suppressAutoHyphens/>
        <w:ind w:right="3072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3.2. Учредитель имеет право:</w:t>
      </w:r>
    </w:p>
    <w:p w:rsidR="00396A8A" w:rsidRPr="00396A8A" w:rsidRDefault="00396A8A" w:rsidP="00E138EF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 утверждать Устав редакции, изменения и дополнения к нему;</w:t>
      </w:r>
    </w:p>
    <w:p w:rsidR="00396A8A" w:rsidRPr="00396A8A" w:rsidRDefault="00396A8A" w:rsidP="00E138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прекратить или приостановить деятельность Редакции в случаях и в порядке, установленных настоящим Уставом;</w:t>
      </w:r>
    </w:p>
    <w:p w:rsidR="00396A8A" w:rsidRPr="00396A8A" w:rsidRDefault="00396A8A" w:rsidP="00E138EF">
      <w:pPr>
        <w:shd w:val="clear" w:color="auto" w:fill="FFFFFF"/>
        <w:suppressAutoHyphens/>
        <w:ind w:right="106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определять язык, тематику и специализацию, периодичность и объем сетевого издания; 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помещать бесплатно и в указанный им срок в </w:t>
      </w:r>
      <w:r w:rsidRPr="00396A8A">
        <w:rPr>
          <w:sz w:val="28"/>
          <w:szCs w:val="28"/>
        </w:rPr>
        <w:t xml:space="preserve">сетевом издании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sz w:val="28"/>
          <w:szCs w:val="28"/>
        </w:rPr>
        <w:t xml:space="preserve"> </w:t>
      </w:r>
      <w:r w:rsidRPr="00396A8A">
        <w:rPr>
          <w:color w:val="000000"/>
          <w:sz w:val="28"/>
          <w:szCs w:val="28"/>
        </w:rPr>
        <w:t>сообщения и материалы от своего имени (заявления Учредителя);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осуществлять </w:t>
      </w:r>
      <w:proofErr w:type="gramStart"/>
      <w:r w:rsidRPr="00396A8A">
        <w:rPr>
          <w:color w:val="000000"/>
          <w:sz w:val="28"/>
          <w:szCs w:val="28"/>
        </w:rPr>
        <w:t>контроль за</w:t>
      </w:r>
      <w:proofErr w:type="gramEnd"/>
      <w:r w:rsidRPr="00396A8A">
        <w:rPr>
          <w:color w:val="000000"/>
          <w:sz w:val="28"/>
          <w:szCs w:val="28"/>
        </w:rPr>
        <w:t xml:space="preserve"> соответствием деятельности Редакции положениям законодательства, настоящего Устава, за соответствием тематике и специализации, языка сетевого издания;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передает свои права и обязанности третьим лицам.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</w:p>
    <w:p w:rsidR="00396A8A" w:rsidRPr="00396A8A" w:rsidRDefault="00396A8A" w:rsidP="005F572E">
      <w:pPr>
        <w:numPr>
          <w:ilvl w:val="1"/>
          <w:numId w:val="18"/>
        </w:numPr>
        <w:shd w:val="clear" w:color="auto" w:fill="FFFFFF"/>
        <w:tabs>
          <w:tab w:val="clear" w:pos="1287"/>
          <w:tab w:val="left" w:pos="-3261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Учредитель обязан:</w:t>
      </w:r>
    </w:p>
    <w:p w:rsidR="00396A8A" w:rsidRPr="00396A8A" w:rsidRDefault="00396A8A" w:rsidP="00E138EF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 соблюдать положения настоящего Устава;</w:t>
      </w:r>
    </w:p>
    <w:p w:rsidR="00396A8A" w:rsidRPr="00396A8A" w:rsidRDefault="00396A8A" w:rsidP="00E138EF">
      <w:pPr>
        <w:numPr>
          <w:ilvl w:val="0"/>
          <w:numId w:val="21"/>
        </w:numPr>
        <w:shd w:val="clear" w:color="auto" w:fill="FFFFFF"/>
        <w:tabs>
          <w:tab w:val="left" w:pos="581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не вмешиваться в профессиональную деятельность редакции, за исключением случаев, предусмотренных законодательством и настоящим Уставом;</w:t>
      </w:r>
    </w:p>
    <w:p w:rsidR="00396A8A" w:rsidRPr="00396A8A" w:rsidRDefault="00396A8A" w:rsidP="00E138EF">
      <w:pPr>
        <w:numPr>
          <w:ilvl w:val="0"/>
          <w:numId w:val="21"/>
        </w:numPr>
        <w:shd w:val="clear" w:color="auto" w:fill="FFFFFF"/>
        <w:tabs>
          <w:tab w:val="left" w:pos="581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выделять необходимые финансовые и материальные средства на производство и выпуск сетевого издания </w:t>
      </w:r>
      <w:r w:rsidRPr="00396A8A">
        <w:rPr>
          <w:bCs/>
          <w:color w:val="000000"/>
          <w:sz w:val="28"/>
          <w:szCs w:val="28"/>
        </w:rPr>
        <w:t>«Муниципальный вестник Песчанокопского района</w:t>
      </w:r>
      <w:r w:rsidR="00F27DF1">
        <w:rPr>
          <w:bCs/>
          <w:color w:val="000000"/>
          <w:sz w:val="28"/>
          <w:szCs w:val="28"/>
        </w:rPr>
        <w:t>»</w:t>
      </w:r>
      <w:r w:rsidRPr="00396A8A">
        <w:rPr>
          <w:bCs/>
          <w:color w:val="000000"/>
          <w:sz w:val="28"/>
          <w:szCs w:val="28"/>
        </w:rPr>
        <w:t>;</w:t>
      </w:r>
    </w:p>
    <w:p w:rsidR="00396A8A" w:rsidRPr="00396A8A" w:rsidRDefault="00396A8A" w:rsidP="00E138E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uppressAutoHyphens/>
        <w:ind w:left="0" w:firstLine="709"/>
        <w:rPr>
          <w:color w:val="000000"/>
          <w:sz w:val="28"/>
          <w:szCs w:val="28"/>
        </w:rPr>
      </w:pPr>
      <w:r w:rsidRPr="00396A8A">
        <w:rPr>
          <w:bCs/>
          <w:color w:val="000000"/>
          <w:sz w:val="28"/>
          <w:szCs w:val="28"/>
        </w:rPr>
        <w:t xml:space="preserve"> своевременно вносить  изменения в запись о регистрации Сетевого издания либо направлять уведомления в адрес регистрирующего органа при </w:t>
      </w:r>
      <w:r w:rsidRPr="00396A8A">
        <w:rPr>
          <w:bCs/>
          <w:color w:val="000000"/>
          <w:sz w:val="28"/>
          <w:szCs w:val="28"/>
        </w:rPr>
        <w:lastRenderedPageBreak/>
        <w:t>наступлении событий, предусмотренных ст. 11 Закона Российской Федерации от 27.12.1991 № 2124-1 «О средствах массовой информации».</w:t>
      </w:r>
    </w:p>
    <w:p w:rsidR="00396A8A" w:rsidRPr="00396A8A" w:rsidRDefault="00396A8A" w:rsidP="00396A8A">
      <w:pPr>
        <w:shd w:val="clear" w:color="auto" w:fill="FFFFFF"/>
        <w:tabs>
          <w:tab w:val="left" w:pos="581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Default="00396A8A" w:rsidP="00396A8A">
      <w:pPr>
        <w:numPr>
          <w:ilvl w:val="0"/>
          <w:numId w:val="15"/>
        </w:num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Права и обязанности Редакции</w:t>
      </w:r>
    </w:p>
    <w:p w:rsidR="00F27DF1" w:rsidRPr="00396A8A" w:rsidRDefault="00F27DF1" w:rsidP="00F27DF1">
      <w:pPr>
        <w:shd w:val="clear" w:color="auto" w:fill="FFFFFF"/>
        <w:suppressAutoHyphens/>
        <w:ind w:left="927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E138EF">
      <w:pPr>
        <w:shd w:val="clear" w:color="auto" w:fill="FFFFFF"/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396A8A">
        <w:rPr>
          <w:bCs/>
          <w:color w:val="000000"/>
          <w:sz w:val="28"/>
          <w:szCs w:val="28"/>
        </w:rPr>
        <w:t>Редакция осуществляет свою деятельность на основе профессиональной самостоятельности.</w:t>
      </w:r>
    </w:p>
    <w:p w:rsidR="00396A8A" w:rsidRPr="00396A8A" w:rsidRDefault="00396A8A" w:rsidP="00E138EF">
      <w:pPr>
        <w:shd w:val="clear" w:color="auto" w:fill="FFFFFF"/>
        <w:tabs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4.1.</w:t>
      </w:r>
      <w:r w:rsidRPr="00396A8A">
        <w:rPr>
          <w:color w:val="000000"/>
          <w:sz w:val="28"/>
          <w:szCs w:val="28"/>
        </w:rPr>
        <w:tab/>
        <w:t>Редакция вправе:</w:t>
      </w:r>
    </w:p>
    <w:p w:rsidR="00396A8A" w:rsidRPr="00396A8A" w:rsidRDefault="00396A8A" w:rsidP="00E138EF">
      <w:pPr>
        <w:shd w:val="clear" w:color="auto" w:fill="FFFFFF"/>
        <w:tabs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планировать свою деятельность, в рамках утвержде</w:t>
      </w:r>
      <w:proofErr w:type="gramStart"/>
      <w:r w:rsidRPr="00396A8A">
        <w:rPr>
          <w:color w:val="000000"/>
          <w:sz w:val="28"/>
          <w:szCs w:val="28"/>
        </w:rPr>
        <w:t>н-</w:t>
      </w:r>
      <w:proofErr w:type="gramEnd"/>
      <w:r w:rsidRPr="00396A8A">
        <w:rPr>
          <w:color w:val="000000"/>
          <w:sz w:val="28"/>
          <w:szCs w:val="28"/>
        </w:rPr>
        <w:br/>
        <w:t>ной Учредителем тематики, специализации и направленности сетевого издания, р</w:t>
      </w:r>
      <w:r w:rsidRPr="00396A8A">
        <w:rPr>
          <w:sz w:val="28"/>
          <w:szCs w:val="28"/>
        </w:rPr>
        <w:t>ешать вопросы его содержания и художественного оформления</w:t>
      </w:r>
      <w:r w:rsidRPr="00396A8A">
        <w:rPr>
          <w:color w:val="000000"/>
          <w:sz w:val="28"/>
          <w:szCs w:val="28"/>
        </w:rPr>
        <w:t>.</w:t>
      </w:r>
    </w:p>
    <w:p w:rsidR="00396A8A" w:rsidRPr="00396A8A" w:rsidRDefault="00396A8A" w:rsidP="00E138EF">
      <w:pPr>
        <w:numPr>
          <w:ilvl w:val="1"/>
          <w:numId w:val="16"/>
        </w:numPr>
        <w:shd w:val="clear" w:color="auto" w:fill="FFFFFF"/>
        <w:tabs>
          <w:tab w:val="left" w:pos="-3261"/>
          <w:tab w:val="left" w:pos="7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Редакция обязана:</w:t>
      </w:r>
    </w:p>
    <w:p w:rsidR="00396A8A" w:rsidRPr="00396A8A" w:rsidRDefault="00396A8A" w:rsidP="00E138EF">
      <w:pPr>
        <w:shd w:val="clear" w:color="auto" w:fill="FFFFFF"/>
        <w:tabs>
          <w:tab w:val="left" w:pos="-3261"/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осуществлять свою деятельность в строгом соответствии с законодательством Российской Федерации и настоящим Уставом;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обеспечить высокий содержательный, официально - деловой и профессиональный уровень публикаций;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</w:t>
      </w:r>
      <w:r w:rsidRPr="00396A8A">
        <w:rPr>
          <w:sz w:val="28"/>
          <w:szCs w:val="28"/>
        </w:rPr>
        <w:t>осуществлять оформление статей для публикации в соответствии с программно-техническими возможностями веб-сервера и интернет-сайта сетевого издания;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- соблюдать требования ст. 27 Закона Российской Федерации от 27.12.1991 № 2124-I «О средствах массовой информации»;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- размещать в Сетевом издании обязательные сообщения, предусмотренные ст. 35 Закона Российской Федерации от 27.12.1991 № 2124-I «О средствах массовой информации»;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публиковать бесплатно и в указанный Учредителем срок в </w:t>
      </w:r>
      <w:r w:rsidRPr="00396A8A">
        <w:rPr>
          <w:sz w:val="28"/>
          <w:szCs w:val="28"/>
        </w:rPr>
        <w:t xml:space="preserve">сетевом издании  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 xml:space="preserve"> сообщения и материалы от имени Учредителя (заявления Учредителя). </w:t>
      </w:r>
    </w:p>
    <w:p w:rsidR="00396A8A" w:rsidRPr="00396A8A" w:rsidRDefault="00396A8A" w:rsidP="00396A8A">
      <w:pPr>
        <w:shd w:val="clear" w:color="auto" w:fill="FFFFFF"/>
        <w:tabs>
          <w:tab w:val="left" w:pos="-3261"/>
        </w:tabs>
        <w:suppressAutoHyphens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581"/>
        </w:tabs>
        <w:suppressAutoHyphens/>
        <w:ind w:firstLine="567"/>
        <w:jc w:val="center"/>
        <w:rPr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 xml:space="preserve">5. </w:t>
      </w:r>
      <w:r w:rsidRPr="00396A8A">
        <w:rPr>
          <w:b/>
          <w:color w:val="000000"/>
          <w:sz w:val="28"/>
          <w:szCs w:val="28"/>
        </w:rPr>
        <w:t>Имущественные и финансовые отношения Учредителя и Редакции</w:t>
      </w:r>
    </w:p>
    <w:p w:rsidR="00396A8A" w:rsidRPr="00396A8A" w:rsidRDefault="00396A8A" w:rsidP="00396A8A">
      <w:pPr>
        <w:shd w:val="clear" w:color="auto" w:fill="FFFFFF"/>
        <w:tabs>
          <w:tab w:val="left" w:pos="60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 xml:space="preserve">5.1. Редакция использует имущество, предоставленное Учредителем, для производства и выпуска сетевого издания 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.</w:t>
      </w:r>
    </w:p>
    <w:p w:rsidR="00396A8A" w:rsidRPr="00396A8A" w:rsidRDefault="00396A8A" w:rsidP="00E138EF">
      <w:pPr>
        <w:widowControl w:val="0"/>
        <w:numPr>
          <w:ilvl w:val="0"/>
          <w:numId w:val="20"/>
        </w:numPr>
        <w:shd w:val="clear" w:color="auto" w:fill="FFFFFF"/>
        <w:tabs>
          <w:tab w:val="left" w:pos="-3261"/>
          <w:tab w:val="left" w:pos="730"/>
        </w:tabs>
        <w:suppressAutoHyphens/>
        <w:autoSpaceDE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Денежные средства, необходимые для производства и выпуска сетевого издания, выделяются Учредителем в соответствии со сметой.</w:t>
      </w:r>
    </w:p>
    <w:p w:rsidR="00396A8A" w:rsidRPr="00396A8A" w:rsidRDefault="00396A8A" w:rsidP="00E138EF">
      <w:pPr>
        <w:widowControl w:val="0"/>
        <w:numPr>
          <w:ilvl w:val="0"/>
          <w:numId w:val="20"/>
        </w:numPr>
        <w:shd w:val="clear" w:color="auto" w:fill="FFFFFF"/>
        <w:tabs>
          <w:tab w:val="left" w:pos="-3261"/>
          <w:tab w:val="left" w:pos="730"/>
        </w:tabs>
        <w:suppressAutoHyphens/>
        <w:autoSpaceDE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96A8A">
        <w:rPr>
          <w:color w:val="000000"/>
          <w:spacing w:val="-3"/>
          <w:sz w:val="28"/>
          <w:szCs w:val="28"/>
        </w:rPr>
        <w:t xml:space="preserve"> Производство, размещение и распространение рекламы Сетевым изданием не осуществляется.</w:t>
      </w:r>
    </w:p>
    <w:p w:rsidR="00396A8A" w:rsidRPr="00396A8A" w:rsidRDefault="00F27DF1" w:rsidP="00E138EF">
      <w:pPr>
        <w:widowControl w:val="0"/>
        <w:numPr>
          <w:ilvl w:val="0"/>
          <w:numId w:val="20"/>
        </w:numPr>
        <w:shd w:val="clear" w:color="auto" w:fill="FFFFFF"/>
        <w:tabs>
          <w:tab w:val="left" w:pos="-3261"/>
          <w:tab w:val="left" w:pos="730"/>
        </w:tabs>
        <w:suppressAutoHyphens/>
        <w:autoSpaceDE w:val="0"/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396A8A" w:rsidRPr="00396A8A">
        <w:rPr>
          <w:color w:val="000000"/>
          <w:spacing w:val="-3"/>
          <w:sz w:val="28"/>
          <w:szCs w:val="28"/>
        </w:rPr>
        <w:t>Извлечение прибыли от деятельности Сетевого издания не осуществляется.</w:t>
      </w:r>
    </w:p>
    <w:p w:rsidR="00396A8A" w:rsidRPr="00396A8A" w:rsidRDefault="00396A8A" w:rsidP="00396A8A">
      <w:pPr>
        <w:widowControl w:val="0"/>
        <w:shd w:val="clear" w:color="auto" w:fill="FFFFFF"/>
        <w:tabs>
          <w:tab w:val="left" w:pos="730"/>
        </w:tabs>
        <w:suppressAutoHyphens/>
        <w:autoSpaceDE w:val="0"/>
        <w:ind w:left="567"/>
        <w:jc w:val="both"/>
        <w:rPr>
          <w:color w:val="000000"/>
          <w:spacing w:val="-3"/>
          <w:sz w:val="28"/>
          <w:szCs w:val="28"/>
        </w:rPr>
      </w:pPr>
    </w:p>
    <w:p w:rsidR="00396A8A" w:rsidRPr="00396A8A" w:rsidRDefault="00396A8A" w:rsidP="0051106D">
      <w:pPr>
        <w:shd w:val="clear" w:color="auto" w:fill="FFFFFF"/>
        <w:suppressAutoHyphens/>
        <w:ind w:firstLine="709"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6. Управление Редакцией</w:t>
      </w:r>
    </w:p>
    <w:p w:rsidR="00396A8A" w:rsidRPr="00396A8A" w:rsidRDefault="00396A8A" w:rsidP="00396A8A">
      <w:pPr>
        <w:shd w:val="clear" w:color="auto" w:fill="FFFFFF"/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6.1. </w:t>
      </w:r>
      <w:r w:rsidRPr="00396A8A">
        <w:rPr>
          <w:sz w:val="28"/>
          <w:szCs w:val="28"/>
        </w:rPr>
        <w:tab/>
        <w:t xml:space="preserve">Управление Редакцией осуществляет главный редактор в пределах своей компетенции, установленной настоящим Уставом. 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lastRenderedPageBreak/>
        <w:t xml:space="preserve">6.2. </w:t>
      </w:r>
      <w:r w:rsidRPr="00396A8A">
        <w:rPr>
          <w:sz w:val="28"/>
          <w:szCs w:val="28"/>
        </w:rPr>
        <w:tab/>
        <w:t>Главный редактор руководит текущей деятельностью Редакции в пределах своей компетенции, осуществляет управление Редакцией на основе принципа единоначалия, самостоятельно решает все творческие и организационные вопросы деятельности Редакции, за исключением отнесенных настоящим Уставом к компетенции Учредителя.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6.3.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 назначается и освобождается от должности Учредителем.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6.4.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 несет ответственность за выполнение требований, предъявляемых к деятельности Редакции средств массовой информации законодательством Российской Федерации.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6.5.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: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 представляет интересы Редакции в отношениях с Учредителем, издателем, распространителем, гражданами, их объединениями, организациями и в суде;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организует работу Редакции;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предлагает учредителю смету редакционных расходов;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– редактирует, разрешает к публикации, удаляет статьи на интернет-сайте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решает иные вопросы, отнесенные к его компетенции настоящим Уставом.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6.6. Главный редактор формирует редакционную коллегию, утвердив положение о ней. Решения редакционной коллегии носят рекомендательный характер.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6.7. Состав редакционной коллегии утверждается постановлением Администрации Песчанокопского района. В состав редакционной коллегии входят  не менее 5 членов, которые назначаются главным редактором.  Главный редактор входит в состав редакционной коллегии по должности.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6.8. Редакционная коллегия: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 осуществляет рецензирование статей, поступивших в редакцию, отбирает статьи и рекомендует их для опубликования;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поручает своим членам осуществление редактирования принятых к публикации текстов;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</w:t>
      </w:r>
      <w:r w:rsidRPr="00396A8A">
        <w:rPr>
          <w:sz w:val="28"/>
          <w:szCs w:val="28"/>
        </w:rPr>
        <w:tab/>
        <w:t>решает иные вопросы деятельности редакции, не относящиеся к компетенции учредителя, главного редактора, редакционной коллегии.</w:t>
      </w:r>
    </w:p>
    <w:p w:rsidR="00396A8A" w:rsidRPr="00396A8A" w:rsidRDefault="00396A8A" w:rsidP="00E138EF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6.9.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 Редакционная коллегия не вправе принимать решения по вопросам, отнесенным в настоящем Уставе к ведению Учредителя.</w:t>
      </w:r>
    </w:p>
    <w:p w:rsidR="00396A8A" w:rsidRDefault="00396A8A" w:rsidP="00396A8A">
      <w:pPr>
        <w:shd w:val="clear" w:color="auto" w:fill="FFFFFF"/>
        <w:tabs>
          <w:tab w:val="left" w:pos="-3261"/>
        </w:tabs>
        <w:suppressAutoHyphens/>
        <w:ind w:left="567"/>
        <w:jc w:val="both"/>
        <w:rPr>
          <w:color w:val="000000"/>
          <w:sz w:val="28"/>
          <w:szCs w:val="28"/>
        </w:rPr>
      </w:pPr>
    </w:p>
    <w:p w:rsidR="00E138EF" w:rsidRDefault="00E138EF" w:rsidP="00396A8A">
      <w:pPr>
        <w:shd w:val="clear" w:color="auto" w:fill="FFFFFF"/>
        <w:tabs>
          <w:tab w:val="left" w:pos="-3261"/>
        </w:tabs>
        <w:suppressAutoHyphens/>
        <w:ind w:left="567"/>
        <w:jc w:val="both"/>
        <w:rPr>
          <w:color w:val="000000"/>
          <w:sz w:val="28"/>
          <w:szCs w:val="28"/>
        </w:rPr>
      </w:pPr>
    </w:p>
    <w:p w:rsidR="00E138EF" w:rsidRPr="00396A8A" w:rsidRDefault="00E138EF" w:rsidP="00396A8A">
      <w:pPr>
        <w:shd w:val="clear" w:color="auto" w:fill="FFFFFF"/>
        <w:tabs>
          <w:tab w:val="left" w:pos="-3261"/>
        </w:tabs>
        <w:suppressAutoHyphens/>
        <w:ind w:left="567"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suppressAutoHyphens/>
        <w:ind w:left="870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7.  Полномочия редакционной коллегии</w:t>
      </w:r>
    </w:p>
    <w:p w:rsidR="00396A8A" w:rsidRPr="00396A8A" w:rsidRDefault="00396A8A" w:rsidP="00396A8A">
      <w:pPr>
        <w:shd w:val="clear" w:color="auto" w:fill="FFFFFF"/>
        <w:suppressAutoHyphens/>
        <w:ind w:left="870"/>
        <w:jc w:val="both"/>
        <w:rPr>
          <w:sz w:val="28"/>
          <w:szCs w:val="28"/>
        </w:rPr>
      </w:pPr>
    </w:p>
    <w:p w:rsidR="00396A8A" w:rsidRPr="00396A8A" w:rsidRDefault="00396A8A" w:rsidP="00E138EF">
      <w:pPr>
        <w:shd w:val="clear" w:color="auto" w:fill="FFFFFF"/>
        <w:tabs>
          <w:tab w:val="left" w:pos="581"/>
        </w:tabs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7.1.</w:t>
      </w:r>
      <w:r w:rsidRPr="00396A8A">
        <w:rPr>
          <w:color w:val="000000"/>
          <w:sz w:val="28"/>
          <w:szCs w:val="28"/>
        </w:rPr>
        <w:tab/>
        <w:t xml:space="preserve">Редакционную коллегию составляют </w:t>
      </w:r>
      <w:r w:rsidRPr="00396A8A">
        <w:rPr>
          <w:color w:val="000000"/>
          <w:sz w:val="28"/>
          <w:szCs w:val="28"/>
        </w:rPr>
        <w:tab/>
      </w:r>
      <w:r w:rsidRPr="00396A8A">
        <w:rPr>
          <w:sz w:val="28"/>
          <w:szCs w:val="28"/>
        </w:rPr>
        <w:t xml:space="preserve">штатные сотрудники редакции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color w:val="000000"/>
          <w:sz w:val="28"/>
          <w:szCs w:val="28"/>
        </w:rPr>
        <w:t>.</w:t>
      </w:r>
    </w:p>
    <w:p w:rsidR="00396A8A" w:rsidRPr="00396A8A" w:rsidRDefault="00396A8A" w:rsidP="00E138EF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7.2.</w:t>
      </w:r>
      <w:r w:rsidRPr="00396A8A">
        <w:rPr>
          <w:color w:val="000000"/>
          <w:sz w:val="28"/>
          <w:szCs w:val="28"/>
        </w:rPr>
        <w:tab/>
        <w:t>В компетенцию редакционной коллегии входит:</w:t>
      </w:r>
    </w:p>
    <w:p w:rsidR="00396A8A" w:rsidRPr="00396A8A" w:rsidRDefault="00396A8A" w:rsidP="00E138EF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принятие Устава, который подлежит утверждению Учредителем;</w:t>
      </w:r>
    </w:p>
    <w:p w:rsidR="00396A8A" w:rsidRPr="00396A8A" w:rsidRDefault="00396A8A" w:rsidP="00E138EF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принятие изменений и дополнений в Устав, которые подлежат утверждению Учредителем;</w:t>
      </w:r>
    </w:p>
    <w:p w:rsidR="00396A8A" w:rsidRPr="00396A8A" w:rsidRDefault="00396A8A" w:rsidP="00E138EF">
      <w:pPr>
        <w:shd w:val="clear" w:color="auto" w:fill="FFFFFF"/>
        <w:suppressAutoHyphens/>
        <w:ind w:right="106" w:firstLine="709"/>
        <w:jc w:val="both"/>
        <w:rPr>
          <w:color w:val="000000"/>
          <w:spacing w:val="-1"/>
          <w:sz w:val="28"/>
          <w:szCs w:val="28"/>
        </w:rPr>
      </w:pPr>
      <w:r w:rsidRPr="00396A8A">
        <w:rPr>
          <w:color w:val="000000"/>
          <w:sz w:val="28"/>
          <w:szCs w:val="28"/>
        </w:rPr>
        <w:t>7.3.</w:t>
      </w:r>
      <w:r w:rsidRPr="00396A8A">
        <w:rPr>
          <w:color w:val="000000"/>
          <w:sz w:val="28"/>
          <w:szCs w:val="28"/>
        </w:rPr>
        <w:tab/>
        <w:t>Редакционная коллегия осуществляет свои права на собрании редакционной коллегии.</w:t>
      </w:r>
    </w:p>
    <w:p w:rsidR="00396A8A" w:rsidRPr="00396A8A" w:rsidRDefault="00396A8A" w:rsidP="00E138EF">
      <w:pPr>
        <w:shd w:val="clear" w:color="auto" w:fill="FFFFFF"/>
        <w:suppressAutoHyphens/>
        <w:ind w:right="115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pacing w:val="-1"/>
          <w:sz w:val="28"/>
          <w:szCs w:val="28"/>
        </w:rPr>
        <w:t>Собрание редакционной коллегии  правомочно, если на нем при</w:t>
      </w:r>
      <w:r w:rsidRPr="00396A8A">
        <w:rPr>
          <w:color w:val="000000"/>
          <w:sz w:val="28"/>
          <w:szCs w:val="28"/>
        </w:rPr>
        <w:t>сутствуют не менее двух третей членов редакционной коллегии.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color w:val="000000"/>
          <w:sz w:val="28"/>
          <w:szCs w:val="28"/>
        </w:rPr>
        <w:t>Решения принимаются простым большинством голосов присутствующих на собрании членов редакционной коллегии.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7.4. Собрание редакционной коллегии избирает из своего состава председательствующего, который ведет собрание.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Протокол ведется на каждом собрании редакционной коллегии. В протокол заносятся все решения собрания редакционной коллегии. Протокол подписывается всеми членами редакционной коллегии.</w:t>
      </w:r>
    </w:p>
    <w:p w:rsidR="00396A8A" w:rsidRPr="00396A8A" w:rsidRDefault="00396A8A" w:rsidP="00E138EF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7.5. Собрание редакционной коллегии не вправе обсуждать и принимать решения по вопросам, не относящимся к его компетенции.</w:t>
      </w:r>
    </w:p>
    <w:p w:rsidR="00396A8A" w:rsidRPr="00396A8A" w:rsidRDefault="00396A8A" w:rsidP="00396A8A">
      <w:pPr>
        <w:shd w:val="clear" w:color="auto" w:fill="FFFFFF"/>
        <w:suppressAutoHyphens/>
        <w:ind w:right="101"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center"/>
        <w:rPr>
          <w:b/>
          <w:bCs/>
          <w:color w:val="000000"/>
          <w:spacing w:val="-1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 xml:space="preserve">8. Основания и порядок прекращения </w:t>
      </w:r>
      <w:r w:rsidRPr="00396A8A">
        <w:rPr>
          <w:b/>
          <w:bCs/>
          <w:color w:val="000000"/>
          <w:spacing w:val="-1"/>
          <w:sz w:val="28"/>
          <w:szCs w:val="28"/>
        </w:rPr>
        <w:t>и приостановления деятельности сетевого издания</w:t>
      </w: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center"/>
        <w:rPr>
          <w:sz w:val="28"/>
          <w:szCs w:val="28"/>
        </w:rPr>
      </w:pPr>
    </w:p>
    <w:p w:rsidR="00396A8A" w:rsidRPr="00396A8A" w:rsidRDefault="00396A8A" w:rsidP="00E138EF">
      <w:pPr>
        <w:shd w:val="clear" w:color="auto" w:fill="FFFFFF"/>
        <w:tabs>
          <w:tab w:val="left" w:pos="58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Основания и порядок прекращения и приостановления деятельности СМИ определяется ст. 16 Закона РФ от 27.12.1991 № 2124-</w:t>
      </w:r>
      <w:r w:rsidRPr="00396A8A">
        <w:rPr>
          <w:sz w:val="28"/>
          <w:szCs w:val="28"/>
          <w:lang w:val="en-US"/>
        </w:rPr>
        <w:t>I</w:t>
      </w:r>
      <w:r w:rsidRPr="00396A8A">
        <w:rPr>
          <w:sz w:val="28"/>
          <w:szCs w:val="28"/>
        </w:rPr>
        <w:t xml:space="preserve"> «О средствах массовой информации».</w:t>
      </w:r>
    </w:p>
    <w:p w:rsidR="00396A8A" w:rsidRPr="00396A8A" w:rsidRDefault="00396A8A" w:rsidP="00E138EF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10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Выпуск</w:t>
      </w:r>
      <w:r w:rsidRPr="00396A8A">
        <w:rPr>
          <w:sz w:val="28"/>
          <w:szCs w:val="28"/>
        </w:rPr>
        <w:t xml:space="preserve"> сетевого издания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 xml:space="preserve"> может быть прекращен или приостановлен толь</w:t>
      </w:r>
      <w:r w:rsidRPr="00396A8A">
        <w:rPr>
          <w:color w:val="000000"/>
          <w:spacing w:val="-1"/>
          <w:sz w:val="28"/>
          <w:szCs w:val="28"/>
        </w:rPr>
        <w:t>ко по решению Учредителя либо судом в порядке гражданского судоп</w:t>
      </w:r>
      <w:r w:rsidRPr="00396A8A">
        <w:rPr>
          <w:color w:val="000000"/>
          <w:sz w:val="28"/>
          <w:szCs w:val="28"/>
        </w:rPr>
        <w:t>роизводства по иску Регистрирующего органа Российской Федерации.</w:t>
      </w:r>
    </w:p>
    <w:p w:rsidR="00396A8A" w:rsidRPr="00396A8A" w:rsidRDefault="00396A8A" w:rsidP="00E138EF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10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Учредитель вправе прекратить или приостановить деятельность сетевого издания в случае, если: </w:t>
      </w:r>
    </w:p>
    <w:p w:rsidR="00396A8A" w:rsidRPr="00396A8A" w:rsidRDefault="00396A8A" w:rsidP="00E138EF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Редакция нарушила требования законодательства о средствах массовой информации, или положения настоящего Устава;</w:t>
      </w:r>
    </w:p>
    <w:p w:rsidR="00396A8A" w:rsidRPr="00396A8A" w:rsidRDefault="00396A8A" w:rsidP="00E138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 Учредитель утратил возможность финансировать выпуск </w:t>
      </w:r>
      <w:r w:rsidRPr="00396A8A">
        <w:rPr>
          <w:sz w:val="28"/>
          <w:szCs w:val="28"/>
        </w:rPr>
        <w:t xml:space="preserve">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color w:val="000000"/>
          <w:sz w:val="28"/>
          <w:szCs w:val="28"/>
        </w:rPr>
        <w:t>;</w:t>
      </w:r>
    </w:p>
    <w:p w:rsidR="00396A8A" w:rsidRPr="00396A8A" w:rsidRDefault="00396A8A" w:rsidP="00E138EF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proofErr w:type="gramStart"/>
      <w:r w:rsidRPr="00396A8A">
        <w:rPr>
          <w:color w:val="000000"/>
          <w:sz w:val="28"/>
          <w:szCs w:val="28"/>
        </w:rPr>
        <w:t xml:space="preserve">– производство и выпуск </w:t>
      </w:r>
      <w:r w:rsidRPr="00396A8A">
        <w:rPr>
          <w:sz w:val="28"/>
          <w:szCs w:val="28"/>
        </w:rPr>
        <w:t xml:space="preserve">сетевого издания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>признаны Учредителем нецелесообразными по иным основаниям.</w:t>
      </w:r>
      <w:proofErr w:type="gramEnd"/>
    </w:p>
    <w:p w:rsidR="00396A8A" w:rsidRPr="00396A8A" w:rsidRDefault="00396A8A" w:rsidP="00E138EF">
      <w:pPr>
        <w:shd w:val="clear" w:color="auto" w:fill="FFFFFF"/>
        <w:tabs>
          <w:tab w:val="left" w:pos="71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pacing w:val="-3"/>
          <w:sz w:val="28"/>
          <w:szCs w:val="28"/>
        </w:rPr>
        <w:lastRenderedPageBreak/>
        <w:t xml:space="preserve">8.3. </w:t>
      </w:r>
      <w:r w:rsidRPr="00396A8A">
        <w:rPr>
          <w:color w:val="000000"/>
          <w:sz w:val="28"/>
          <w:szCs w:val="28"/>
        </w:rPr>
        <w:t>В случае решения Учредителя о прекращении выпуска сетевого издания право на возобновление выпуска средства массовой информации с</w:t>
      </w:r>
      <w:r w:rsidRPr="00396A8A">
        <w:rPr>
          <w:color w:val="000000"/>
          <w:sz w:val="28"/>
          <w:szCs w:val="28"/>
        </w:rPr>
        <w:br/>
        <w:t>тем же названием сохраняется за Учредителем.</w:t>
      </w:r>
    </w:p>
    <w:p w:rsidR="00396A8A" w:rsidRPr="00396A8A" w:rsidRDefault="00396A8A" w:rsidP="00396A8A">
      <w:pPr>
        <w:shd w:val="clear" w:color="auto" w:fill="FFFFFF"/>
        <w:tabs>
          <w:tab w:val="left" w:pos="71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9. Права на название</w:t>
      </w: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E138EF">
      <w:pPr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9.1. Право на название сетевого издания принадлежит Учредителю. Логотип сетевого издания </w:t>
      </w:r>
      <w:r w:rsidRPr="00396A8A">
        <w:rPr>
          <w:color w:val="000000"/>
          <w:spacing w:val="-1"/>
          <w:sz w:val="28"/>
          <w:szCs w:val="28"/>
        </w:rPr>
        <w:t xml:space="preserve">может быть зарегистрирован Учредителем в качестве товарного </w:t>
      </w:r>
      <w:r w:rsidRPr="00396A8A">
        <w:rPr>
          <w:color w:val="000000"/>
          <w:sz w:val="28"/>
          <w:szCs w:val="28"/>
        </w:rPr>
        <w:t xml:space="preserve">знака в соответствии с законодательством Российской Федерации. При </w:t>
      </w:r>
      <w:r w:rsidRPr="00396A8A">
        <w:rPr>
          <w:sz w:val="28"/>
          <w:szCs w:val="28"/>
        </w:rPr>
        <w:t>смене учредителя или изменение состава соучредителей право на название переходит к новым учредителям.  При прекращении деятельности средства массовой информации права на название сохраняется за Учредителем.</w:t>
      </w:r>
    </w:p>
    <w:p w:rsidR="00396A8A" w:rsidRPr="00396A8A" w:rsidRDefault="00396A8A" w:rsidP="00396A8A">
      <w:pPr>
        <w:shd w:val="clear" w:color="auto" w:fill="FFFFFF"/>
        <w:tabs>
          <w:tab w:val="left" w:pos="-3261"/>
        </w:tabs>
        <w:suppressAutoHyphens/>
        <w:ind w:firstLine="567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10.  Последствия смены учредителя, изменения состава учредителей</w:t>
      </w: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E138EF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 случае смены Учредителя сетевое издание продолжает свою деятельность после перерегистрации в установленном законом порядке.</w:t>
      </w:r>
    </w:p>
    <w:p w:rsidR="00396A8A" w:rsidRPr="00396A8A" w:rsidRDefault="00396A8A" w:rsidP="00E138EF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 случае реорганизации Учредителя его права и обязанности в полном объеме переходят к правопреемнику.</w:t>
      </w:r>
    </w:p>
    <w:p w:rsidR="00396A8A" w:rsidRPr="00396A8A" w:rsidRDefault="00396A8A" w:rsidP="00396A8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396A8A" w:rsidRPr="00396A8A" w:rsidRDefault="00396A8A" w:rsidP="00396A8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left="567"/>
        <w:jc w:val="both"/>
        <w:rPr>
          <w:color w:val="000000"/>
          <w:spacing w:val="-1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11.</w:t>
      </w:r>
      <w:r w:rsidRPr="00396A8A">
        <w:rPr>
          <w:b/>
          <w:bCs/>
          <w:color w:val="000000"/>
          <w:sz w:val="28"/>
          <w:szCs w:val="28"/>
        </w:rPr>
        <w:tab/>
        <w:t>Порядок утверждения и изменения Устава Редакции</w:t>
      </w: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E138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11.1. Устав Редакции принимается на собрании редакционной коллегии простым большинством голосов при наличии не менее 2/3 состава и утверждается Учредителем.</w:t>
      </w:r>
    </w:p>
    <w:p w:rsidR="00396A8A" w:rsidRPr="00396A8A" w:rsidRDefault="00396A8A" w:rsidP="00E138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11.2. Изменения и дополнения в Устав Редакции вносятся в том же порядке, в каком принимается Устав Редакции. 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center"/>
        <w:rPr>
          <w:b/>
          <w:sz w:val="28"/>
          <w:szCs w:val="28"/>
        </w:rPr>
      </w:pPr>
      <w:r w:rsidRPr="00396A8A">
        <w:rPr>
          <w:b/>
          <w:sz w:val="28"/>
          <w:szCs w:val="28"/>
        </w:rPr>
        <w:t>12. Ответственность учредителя и редакции</w:t>
      </w:r>
    </w:p>
    <w:p w:rsidR="00396A8A" w:rsidRPr="00396A8A" w:rsidRDefault="00396A8A" w:rsidP="00396A8A">
      <w:pPr>
        <w:suppressAutoHyphens/>
        <w:ind w:firstLine="709"/>
        <w:jc w:val="center"/>
        <w:rPr>
          <w:b/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12.1. Учредитель и Редакция несут ответственность за нарушение законодательства РФ о средствах массовой информации.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Default="00396A8A" w:rsidP="00754052">
      <w:pPr>
        <w:suppressAutoHyphens/>
        <w:rPr>
          <w:sz w:val="28"/>
          <w:szCs w:val="28"/>
        </w:rPr>
      </w:pPr>
    </w:p>
    <w:p w:rsidR="00DF0C37" w:rsidRPr="00DF0C37" w:rsidRDefault="00DF0C37" w:rsidP="00754052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>Управляющий делами</w:t>
      </w:r>
    </w:p>
    <w:p w:rsidR="00DF0C37" w:rsidRPr="00DF0C37" w:rsidRDefault="00DF0C37" w:rsidP="00754052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 xml:space="preserve">Администрации  района                                             </w:t>
      </w:r>
      <w:r w:rsidR="00754052">
        <w:rPr>
          <w:sz w:val="28"/>
          <w:szCs w:val="28"/>
        </w:rPr>
        <w:t xml:space="preserve">      </w:t>
      </w:r>
      <w:r w:rsidRPr="00DF0C37">
        <w:rPr>
          <w:sz w:val="28"/>
          <w:szCs w:val="28"/>
        </w:rPr>
        <w:t xml:space="preserve">        </w:t>
      </w:r>
      <w:r w:rsidR="00E138EF">
        <w:rPr>
          <w:sz w:val="28"/>
          <w:szCs w:val="28"/>
        </w:rPr>
        <w:t xml:space="preserve">               </w:t>
      </w:r>
      <w:r w:rsidRPr="00DF0C37">
        <w:rPr>
          <w:sz w:val="28"/>
          <w:szCs w:val="28"/>
        </w:rPr>
        <w:t>О.В.</w:t>
      </w:r>
      <w:r w:rsidR="00E138EF">
        <w:rPr>
          <w:sz w:val="28"/>
          <w:szCs w:val="28"/>
        </w:rPr>
        <w:t xml:space="preserve"> </w:t>
      </w:r>
      <w:r w:rsidRPr="00DF0C37">
        <w:rPr>
          <w:sz w:val="28"/>
          <w:szCs w:val="28"/>
        </w:rPr>
        <w:t>Купина</w:t>
      </w:r>
    </w:p>
    <w:p w:rsidR="00DF0C37" w:rsidRPr="00754052" w:rsidRDefault="00DF0C37" w:rsidP="00754052">
      <w:pPr>
        <w:ind w:firstLine="567"/>
        <w:jc w:val="both"/>
        <w:rPr>
          <w:sz w:val="28"/>
          <w:szCs w:val="28"/>
        </w:rPr>
      </w:pPr>
    </w:p>
    <w:sectPr w:rsidR="00DF0C37" w:rsidRPr="00754052" w:rsidSect="00E138EF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38" w:rsidRDefault="00267F38" w:rsidP="00B321F9">
      <w:r>
        <w:separator/>
      </w:r>
    </w:p>
  </w:endnote>
  <w:endnote w:type="continuationSeparator" w:id="0">
    <w:p w:rsidR="00267F38" w:rsidRDefault="00267F38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4F0">
          <w:rPr>
            <w:noProof/>
          </w:rPr>
          <w:t>8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38" w:rsidRDefault="00267F38" w:rsidP="00B321F9">
      <w:r>
        <w:separator/>
      </w:r>
    </w:p>
  </w:footnote>
  <w:footnote w:type="continuationSeparator" w:id="0">
    <w:p w:rsidR="00267F38" w:rsidRDefault="00267F38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8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6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4"/>
      </w:rPr>
    </w:lvl>
  </w:abstractNum>
  <w:abstractNum w:abstractNumId="5">
    <w:nsid w:val="00000006"/>
    <w:multiLevelType w:val="multilevel"/>
    <w:tmpl w:val="00000006"/>
    <w:name w:val="WW8Num7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9"/>
    <w:lvl w:ilvl="0">
      <w:start w:val="2"/>
      <w:numFmt w:val="decimal"/>
      <w:lvlText w:val="5.%1."/>
      <w:lvlJc w:val="left"/>
      <w:pPr>
        <w:tabs>
          <w:tab w:val="num" w:pos="1133"/>
        </w:tabs>
        <w:ind w:left="425" w:firstLine="0"/>
      </w:pPr>
      <w:rPr>
        <w:rFonts w:ascii="Times New Roman" w:hAnsi="Times New Roman" w:cs="Times New Roman" w:hint="default"/>
        <w:color w:val="000000"/>
        <w:spacing w:val="-3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0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64231"/>
    <w:multiLevelType w:val="multilevel"/>
    <w:tmpl w:val="C792E93A"/>
    <w:lvl w:ilvl="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9" w:hanging="1800"/>
      </w:pPr>
      <w:rPr>
        <w:rFonts w:hint="default"/>
      </w:rPr>
    </w:lvl>
  </w:abstractNum>
  <w:abstractNum w:abstractNumId="13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9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CC3D8C"/>
    <w:multiLevelType w:val="hybridMultilevel"/>
    <w:tmpl w:val="A210DAD8"/>
    <w:lvl w:ilvl="0" w:tplc="338CCD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7"/>
  </w:num>
  <w:num w:numId="5">
    <w:abstractNumId w:val="16"/>
  </w:num>
  <w:num w:numId="6">
    <w:abstractNumId w:val="9"/>
  </w:num>
  <w:num w:numId="7">
    <w:abstractNumId w:val="15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2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3782D"/>
    <w:rsid w:val="000418C2"/>
    <w:rsid w:val="00042BB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524B"/>
    <w:rsid w:val="00077FFB"/>
    <w:rsid w:val="00083D04"/>
    <w:rsid w:val="000870C0"/>
    <w:rsid w:val="000928FB"/>
    <w:rsid w:val="0009347B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D45C5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DE5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653E0"/>
    <w:rsid w:val="00267AC6"/>
    <w:rsid w:val="00267F38"/>
    <w:rsid w:val="00273362"/>
    <w:rsid w:val="00277AFE"/>
    <w:rsid w:val="00282B6C"/>
    <w:rsid w:val="002831B7"/>
    <w:rsid w:val="002838CD"/>
    <w:rsid w:val="002865C0"/>
    <w:rsid w:val="00286892"/>
    <w:rsid w:val="00294421"/>
    <w:rsid w:val="00297D58"/>
    <w:rsid w:val="002A0FA8"/>
    <w:rsid w:val="002A234D"/>
    <w:rsid w:val="002A5957"/>
    <w:rsid w:val="002A6BAC"/>
    <w:rsid w:val="002B37EF"/>
    <w:rsid w:val="002B3BC6"/>
    <w:rsid w:val="002C36DB"/>
    <w:rsid w:val="002D1A93"/>
    <w:rsid w:val="002D734C"/>
    <w:rsid w:val="002D75BE"/>
    <w:rsid w:val="002E7DAF"/>
    <w:rsid w:val="002F2C50"/>
    <w:rsid w:val="002F2F16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64149"/>
    <w:rsid w:val="00371904"/>
    <w:rsid w:val="0037504A"/>
    <w:rsid w:val="003757D9"/>
    <w:rsid w:val="00380A6C"/>
    <w:rsid w:val="00387321"/>
    <w:rsid w:val="003913BA"/>
    <w:rsid w:val="00391EF5"/>
    <w:rsid w:val="0039277B"/>
    <w:rsid w:val="00396A8A"/>
    <w:rsid w:val="003A4BA4"/>
    <w:rsid w:val="003A76B2"/>
    <w:rsid w:val="003B5B07"/>
    <w:rsid w:val="003B63B9"/>
    <w:rsid w:val="003C2B9B"/>
    <w:rsid w:val="003C5E00"/>
    <w:rsid w:val="003D1C71"/>
    <w:rsid w:val="003E0D19"/>
    <w:rsid w:val="003E1AE5"/>
    <w:rsid w:val="003F05E8"/>
    <w:rsid w:val="003F1A76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6737F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7163"/>
    <w:rsid w:val="004D7195"/>
    <w:rsid w:val="00510F1A"/>
    <w:rsid w:val="0051106D"/>
    <w:rsid w:val="00512DF4"/>
    <w:rsid w:val="00514E19"/>
    <w:rsid w:val="005167AE"/>
    <w:rsid w:val="0053326F"/>
    <w:rsid w:val="0054008F"/>
    <w:rsid w:val="005400A8"/>
    <w:rsid w:val="00542CF1"/>
    <w:rsid w:val="00543B55"/>
    <w:rsid w:val="00547838"/>
    <w:rsid w:val="00550E40"/>
    <w:rsid w:val="005548D4"/>
    <w:rsid w:val="00556FC8"/>
    <w:rsid w:val="0055776B"/>
    <w:rsid w:val="00557DA6"/>
    <w:rsid w:val="00560CEA"/>
    <w:rsid w:val="005662EA"/>
    <w:rsid w:val="00566F45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5F572E"/>
    <w:rsid w:val="005F632C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006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B61C3"/>
    <w:rsid w:val="006C36A7"/>
    <w:rsid w:val="006C56A3"/>
    <w:rsid w:val="006D2F45"/>
    <w:rsid w:val="006D4778"/>
    <w:rsid w:val="006D53ED"/>
    <w:rsid w:val="006E097F"/>
    <w:rsid w:val="006E1C22"/>
    <w:rsid w:val="006E2151"/>
    <w:rsid w:val="006E6E2B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54052"/>
    <w:rsid w:val="00761BD1"/>
    <w:rsid w:val="007642D5"/>
    <w:rsid w:val="00767FC9"/>
    <w:rsid w:val="00775E5E"/>
    <w:rsid w:val="007804EB"/>
    <w:rsid w:val="00781605"/>
    <w:rsid w:val="00786A20"/>
    <w:rsid w:val="00787991"/>
    <w:rsid w:val="007A2511"/>
    <w:rsid w:val="007A6D65"/>
    <w:rsid w:val="007B3188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3EDA"/>
    <w:rsid w:val="008E5459"/>
    <w:rsid w:val="008F1608"/>
    <w:rsid w:val="008F29F2"/>
    <w:rsid w:val="008F2A5F"/>
    <w:rsid w:val="00901BCE"/>
    <w:rsid w:val="00905873"/>
    <w:rsid w:val="009060C4"/>
    <w:rsid w:val="00912FAC"/>
    <w:rsid w:val="00913BF1"/>
    <w:rsid w:val="009210E9"/>
    <w:rsid w:val="00921D27"/>
    <w:rsid w:val="00922742"/>
    <w:rsid w:val="00927382"/>
    <w:rsid w:val="009321B2"/>
    <w:rsid w:val="009347CE"/>
    <w:rsid w:val="00936B30"/>
    <w:rsid w:val="0093796D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A703C"/>
    <w:rsid w:val="009B1A34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557B"/>
    <w:rsid w:val="009E7973"/>
    <w:rsid w:val="009F4CE9"/>
    <w:rsid w:val="009F5724"/>
    <w:rsid w:val="00A117CB"/>
    <w:rsid w:val="00A24C5E"/>
    <w:rsid w:val="00A27330"/>
    <w:rsid w:val="00A332F8"/>
    <w:rsid w:val="00A35052"/>
    <w:rsid w:val="00A35925"/>
    <w:rsid w:val="00A374DE"/>
    <w:rsid w:val="00A3778B"/>
    <w:rsid w:val="00A40C8B"/>
    <w:rsid w:val="00A41518"/>
    <w:rsid w:val="00A41D97"/>
    <w:rsid w:val="00A449DD"/>
    <w:rsid w:val="00A54EF7"/>
    <w:rsid w:val="00A55E12"/>
    <w:rsid w:val="00A63B8E"/>
    <w:rsid w:val="00A8265F"/>
    <w:rsid w:val="00A903E5"/>
    <w:rsid w:val="00A967C9"/>
    <w:rsid w:val="00AA07AD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112E"/>
    <w:rsid w:val="00B4605B"/>
    <w:rsid w:val="00B542E9"/>
    <w:rsid w:val="00B5695F"/>
    <w:rsid w:val="00B62B28"/>
    <w:rsid w:val="00B62D54"/>
    <w:rsid w:val="00B84B1F"/>
    <w:rsid w:val="00B863CA"/>
    <w:rsid w:val="00B941C1"/>
    <w:rsid w:val="00B95738"/>
    <w:rsid w:val="00BA1031"/>
    <w:rsid w:val="00BA1330"/>
    <w:rsid w:val="00BA1DC8"/>
    <w:rsid w:val="00BA43E0"/>
    <w:rsid w:val="00BA6566"/>
    <w:rsid w:val="00BB0B26"/>
    <w:rsid w:val="00BC1036"/>
    <w:rsid w:val="00BC54F0"/>
    <w:rsid w:val="00BD2929"/>
    <w:rsid w:val="00BD3EA5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3CA1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76BAE"/>
    <w:rsid w:val="00C92E75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36524"/>
    <w:rsid w:val="00D46D17"/>
    <w:rsid w:val="00D529AC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024D"/>
    <w:rsid w:val="00D94726"/>
    <w:rsid w:val="00DA04F7"/>
    <w:rsid w:val="00DA05B8"/>
    <w:rsid w:val="00DA2820"/>
    <w:rsid w:val="00DB50A8"/>
    <w:rsid w:val="00DB6BB4"/>
    <w:rsid w:val="00DC1DB8"/>
    <w:rsid w:val="00DC45EF"/>
    <w:rsid w:val="00DD06F4"/>
    <w:rsid w:val="00DD146E"/>
    <w:rsid w:val="00DD3300"/>
    <w:rsid w:val="00DD40D5"/>
    <w:rsid w:val="00DD433D"/>
    <w:rsid w:val="00DE0F5C"/>
    <w:rsid w:val="00DE1392"/>
    <w:rsid w:val="00DE3200"/>
    <w:rsid w:val="00DF0C37"/>
    <w:rsid w:val="00DF69E9"/>
    <w:rsid w:val="00DF79F5"/>
    <w:rsid w:val="00E00D42"/>
    <w:rsid w:val="00E05834"/>
    <w:rsid w:val="00E07F45"/>
    <w:rsid w:val="00E13090"/>
    <w:rsid w:val="00E138EF"/>
    <w:rsid w:val="00E15E7C"/>
    <w:rsid w:val="00E31859"/>
    <w:rsid w:val="00E31AE8"/>
    <w:rsid w:val="00E502D2"/>
    <w:rsid w:val="00E5511D"/>
    <w:rsid w:val="00E56A71"/>
    <w:rsid w:val="00E6154D"/>
    <w:rsid w:val="00E64030"/>
    <w:rsid w:val="00E670A5"/>
    <w:rsid w:val="00E70A2C"/>
    <w:rsid w:val="00E76C79"/>
    <w:rsid w:val="00E83EF0"/>
    <w:rsid w:val="00E85435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27DF1"/>
    <w:rsid w:val="00F51322"/>
    <w:rsid w:val="00F55A2C"/>
    <w:rsid w:val="00F578C0"/>
    <w:rsid w:val="00F6680B"/>
    <w:rsid w:val="00F6757D"/>
    <w:rsid w:val="00F67B2E"/>
    <w:rsid w:val="00F67F0A"/>
    <w:rsid w:val="00F7094E"/>
    <w:rsid w:val="00F83426"/>
    <w:rsid w:val="00F839A7"/>
    <w:rsid w:val="00F84BCD"/>
    <w:rsid w:val="00F8769F"/>
    <w:rsid w:val="00FA1453"/>
    <w:rsid w:val="00FA2157"/>
    <w:rsid w:val="00FA33DB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7"/>
    <w:rPr>
      <w:rFonts w:ascii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2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4559E"/>
    <w:rPr>
      <w:sz w:val="28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F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7FB0C-B491-4D4D-B766-6098C825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1676</Words>
  <Characters>13448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Галина Николаевна Абрамова</cp:lastModifiedBy>
  <cp:revision>47</cp:revision>
  <cp:lastPrinted>2024-09-11T05:35:00Z</cp:lastPrinted>
  <dcterms:created xsi:type="dcterms:W3CDTF">2021-09-14T13:19:00Z</dcterms:created>
  <dcterms:modified xsi:type="dcterms:W3CDTF">2024-09-12T12:36:00Z</dcterms:modified>
</cp:coreProperties>
</file>