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353C3" w:rsidRPr="00323B36" w:rsidRDefault="007353C3" w:rsidP="007353C3">
      <w:pPr>
        <w:tabs>
          <w:tab w:val="left" w:pos="708"/>
          <w:tab w:val="center" w:pos="4536"/>
          <w:tab w:val="right" w:pos="9072"/>
        </w:tabs>
        <w:jc w:val="center"/>
        <w:rPr>
          <w:rFonts w:eastAsia="Calibri"/>
          <w:b/>
          <w:sz w:val="28"/>
          <w:szCs w:val="28"/>
          <w:lang w:eastAsia="en-US" w:bidi="hi-IN"/>
        </w:rPr>
      </w:pPr>
      <w:r>
        <w:rPr>
          <w:rFonts w:ascii="Calibri" w:eastAsia="Calibri" w:hAnsi="Calibri" w:cs="Mangal"/>
          <w:b/>
          <w:noProof/>
          <w:sz w:val="28"/>
          <w:szCs w:val="28"/>
          <w:lang w:eastAsia="ru-RU"/>
        </w:rPr>
        <w:drawing>
          <wp:inline distT="0" distB="0" distL="0" distR="0" wp14:anchorId="6EE0E2F7" wp14:editId="44701BAF">
            <wp:extent cx="669925" cy="86106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9925" cy="86106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23B36">
        <w:rPr>
          <w:rFonts w:ascii="Calibri" w:eastAsia="Calibri" w:hAnsi="Calibri" w:cs="Mangal"/>
          <w:sz w:val="32"/>
          <w:szCs w:val="32"/>
          <w:lang w:eastAsia="en-US" w:bidi="hi-IN"/>
        </w:rPr>
        <w:br w:type="textWrapping" w:clear="all"/>
      </w:r>
      <w:r w:rsidRPr="00323B36">
        <w:rPr>
          <w:rFonts w:eastAsia="Calibri"/>
          <w:b/>
          <w:sz w:val="28"/>
          <w:szCs w:val="28"/>
          <w:lang w:eastAsia="en-US" w:bidi="hi-IN"/>
        </w:rPr>
        <w:t>РОССИЙСКАЯ ФЕДЕРАЦИЯ</w:t>
      </w:r>
    </w:p>
    <w:p w:rsidR="007353C3" w:rsidRPr="00323B36" w:rsidRDefault="007353C3" w:rsidP="007353C3">
      <w:pPr>
        <w:tabs>
          <w:tab w:val="left" w:pos="708"/>
          <w:tab w:val="center" w:pos="4536"/>
          <w:tab w:val="right" w:pos="9072"/>
        </w:tabs>
        <w:jc w:val="center"/>
        <w:rPr>
          <w:rFonts w:eastAsia="Calibri"/>
          <w:b/>
          <w:sz w:val="28"/>
          <w:szCs w:val="28"/>
          <w:lang w:eastAsia="en-US" w:bidi="hi-IN"/>
        </w:rPr>
      </w:pPr>
      <w:r w:rsidRPr="00323B36">
        <w:rPr>
          <w:rFonts w:eastAsia="Calibri"/>
          <w:b/>
          <w:sz w:val="28"/>
          <w:szCs w:val="28"/>
          <w:lang w:eastAsia="en-US" w:bidi="hi-IN"/>
        </w:rPr>
        <w:t>РОСТОВСКАЯ ОБЛАСТЬ</w:t>
      </w:r>
    </w:p>
    <w:p w:rsidR="007353C3" w:rsidRPr="00323B36" w:rsidRDefault="007353C3" w:rsidP="007353C3">
      <w:pPr>
        <w:keepNext/>
        <w:jc w:val="center"/>
        <w:outlineLvl w:val="2"/>
        <w:rPr>
          <w:rFonts w:eastAsia="SimSun"/>
          <w:b/>
          <w:bCs/>
          <w:sz w:val="28"/>
          <w:szCs w:val="28"/>
          <w:lang w:eastAsia="en-US" w:bidi="hi-IN"/>
        </w:rPr>
      </w:pPr>
      <w:r w:rsidRPr="00323B36">
        <w:rPr>
          <w:rFonts w:eastAsia="SimSun"/>
          <w:b/>
          <w:bCs/>
          <w:sz w:val="28"/>
          <w:szCs w:val="28"/>
          <w:lang w:eastAsia="en-US" w:bidi="hi-IN"/>
        </w:rPr>
        <w:t>АДМИНИСТРАЦИЯ ПЕСЧАНОКОПСКОГО РАЙОНА</w:t>
      </w:r>
    </w:p>
    <w:p w:rsidR="007353C3" w:rsidRPr="00323B36" w:rsidRDefault="007353C3" w:rsidP="007353C3">
      <w:pPr>
        <w:keepNext/>
        <w:jc w:val="center"/>
        <w:outlineLvl w:val="2"/>
        <w:rPr>
          <w:rFonts w:eastAsia="SimSun"/>
          <w:b/>
          <w:bCs/>
          <w:sz w:val="16"/>
          <w:szCs w:val="22"/>
          <w:lang w:eastAsia="en-US" w:bidi="hi-IN"/>
        </w:rPr>
      </w:pPr>
    </w:p>
    <w:p w:rsidR="007353C3" w:rsidRPr="00323B36" w:rsidRDefault="007353C3" w:rsidP="007353C3">
      <w:pPr>
        <w:jc w:val="center"/>
        <w:rPr>
          <w:rFonts w:eastAsia="Calibri"/>
          <w:b/>
          <w:sz w:val="2"/>
          <w:szCs w:val="28"/>
          <w:lang w:eastAsia="en-US" w:bidi="hi-IN"/>
        </w:rPr>
      </w:pPr>
    </w:p>
    <w:p w:rsidR="007353C3" w:rsidRPr="00323B36" w:rsidRDefault="007353C3" w:rsidP="007353C3">
      <w:pPr>
        <w:jc w:val="center"/>
        <w:rPr>
          <w:rFonts w:eastAsia="Calibri"/>
          <w:b/>
          <w:sz w:val="28"/>
          <w:szCs w:val="28"/>
          <w:lang w:eastAsia="en-US" w:bidi="hi-IN"/>
        </w:rPr>
      </w:pPr>
      <w:r w:rsidRPr="00323B36">
        <w:rPr>
          <w:rFonts w:eastAsia="Calibri"/>
          <w:b/>
          <w:sz w:val="28"/>
          <w:szCs w:val="28"/>
          <w:lang w:eastAsia="en-US" w:bidi="hi-IN"/>
        </w:rPr>
        <w:t>ПОСТАНОВЛЕНИЕ</w:t>
      </w:r>
    </w:p>
    <w:p w:rsidR="007353C3" w:rsidRPr="00323B36" w:rsidRDefault="007353C3" w:rsidP="007353C3">
      <w:pPr>
        <w:jc w:val="center"/>
        <w:rPr>
          <w:rFonts w:eastAsia="Calibri"/>
          <w:b/>
          <w:szCs w:val="28"/>
          <w:lang w:eastAsia="en-US" w:bidi="hi-IN"/>
        </w:rPr>
      </w:pPr>
    </w:p>
    <w:tbl>
      <w:tblPr>
        <w:tblW w:w="9889" w:type="dxa"/>
        <w:tblLook w:val="04A0" w:firstRow="1" w:lastRow="0" w:firstColumn="1" w:lastColumn="0" w:noHBand="0" w:noVBand="1"/>
      </w:tblPr>
      <w:tblGrid>
        <w:gridCol w:w="2235"/>
        <w:gridCol w:w="2268"/>
        <w:gridCol w:w="567"/>
        <w:gridCol w:w="811"/>
        <w:gridCol w:w="1315"/>
        <w:gridCol w:w="2693"/>
      </w:tblGrid>
      <w:tr w:rsidR="007353C3" w:rsidRPr="00323B36" w:rsidTr="00AD7BFF">
        <w:trPr>
          <w:trHeight w:val="383"/>
        </w:trPr>
        <w:tc>
          <w:tcPr>
            <w:tcW w:w="2235" w:type="dxa"/>
            <w:hideMark/>
          </w:tcPr>
          <w:p w:rsidR="007353C3" w:rsidRPr="00323B36" w:rsidRDefault="00F216B5" w:rsidP="00AD7BFF">
            <w:pPr>
              <w:rPr>
                <w:rFonts w:eastAsia="Calibri"/>
                <w:sz w:val="28"/>
                <w:szCs w:val="28"/>
                <w:lang w:eastAsia="en-US" w:bidi="hi-IN"/>
              </w:rPr>
            </w:pPr>
            <w:r>
              <w:rPr>
                <w:sz w:val="28"/>
                <w:szCs w:val="28"/>
                <w:lang w:bidi="hi-IN"/>
              </w:rPr>
              <w:t>31.03.2025</w:t>
            </w:r>
            <w:bookmarkStart w:id="0" w:name="_GoBack"/>
            <w:bookmarkEnd w:id="0"/>
          </w:p>
        </w:tc>
        <w:tc>
          <w:tcPr>
            <w:tcW w:w="2268" w:type="dxa"/>
          </w:tcPr>
          <w:p w:rsidR="007353C3" w:rsidRPr="00323B36" w:rsidRDefault="007353C3" w:rsidP="00AD7BFF">
            <w:pPr>
              <w:jc w:val="center"/>
              <w:rPr>
                <w:rFonts w:eastAsia="Calibri"/>
                <w:sz w:val="28"/>
                <w:szCs w:val="28"/>
                <w:lang w:eastAsia="en-US" w:bidi="hi-IN"/>
              </w:rPr>
            </w:pPr>
          </w:p>
        </w:tc>
        <w:tc>
          <w:tcPr>
            <w:tcW w:w="567" w:type="dxa"/>
            <w:hideMark/>
          </w:tcPr>
          <w:p w:rsidR="007353C3" w:rsidRPr="00323B36" w:rsidRDefault="007353C3" w:rsidP="00AD7BFF">
            <w:pPr>
              <w:ind w:left="-108"/>
              <w:jc w:val="center"/>
              <w:rPr>
                <w:rFonts w:eastAsia="Calibri"/>
                <w:sz w:val="28"/>
                <w:szCs w:val="28"/>
                <w:lang w:eastAsia="en-US" w:bidi="hi-IN"/>
              </w:rPr>
            </w:pPr>
            <w:r>
              <w:rPr>
                <w:rFonts w:eastAsia="Calibri"/>
                <w:sz w:val="28"/>
                <w:szCs w:val="28"/>
                <w:lang w:eastAsia="en-US" w:bidi="hi-IN"/>
              </w:rPr>
              <w:t xml:space="preserve">  </w:t>
            </w:r>
            <w:r w:rsidRPr="00323B36">
              <w:rPr>
                <w:rFonts w:eastAsia="Calibri"/>
                <w:sz w:val="28"/>
                <w:szCs w:val="28"/>
                <w:lang w:eastAsia="en-US" w:bidi="hi-IN"/>
              </w:rPr>
              <w:t>№</w:t>
            </w:r>
          </w:p>
        </w:tc>
        <w:tc>
          <w:tcPr>
            <w:tcW w:w="811" w:type="dxa"/>
            <w:hideMark/>
          </w:tcPr>
          <w:p w:rsidR="007353C3" w:rsidRPr="00323B36" w:rsidRDefault="00F216B5" w:rsidP="00AD7BFF">
            <w:pPr>
              <w:ind w:left="-108"/>
              <w:jc w:val="center"/>
              <w:rPr>
                <w:rFonts w:eastAsia="Calibri"/>
                <w:sz w:val="28"/>
                <w:szCs w:val="28"/>
                <w:lang w:eastAsia="en-US" w:bidi="hi-IN"/>
              </w:rPr>
            </w:pPr>
            <w:r>
              <w:rPr>
                <w:rFonts w:eastAsia="Calibri"/>
                <w:sz w:val="28"/>
                <w:szCs w:val="28"/>
                <w:lang w:eastAsia="en-US" w:bidi="hi-IN"/>
              </w:rPr>
              <w:t>169</w:t>
            </w:r>
          </w:p>
        </w:tc>
        <w:tc>
          <w:tcPr>
            <w:tcW w:w="1315" w:type="dxa"/>
          </w:tcPr>
          <w:p w:rsidR="007353C3" w:rsidRPr="00323B36" w:rsidRDefault="007353C3" w:rsidP="00AD7BFF">
            <w:pPr>
              <w:jc w:val="center"/>
              <w:rPr>
                <w:rFonts w:eastAsia="Calibri"/>
                <w:sz w:val="28"/>
                <w:szCs w:val="28"/>
                <w:lang w:eastAsia="en-US" w:bidi="hi-IN"/>
              </w:rPr>
            </w:pPr>
          </w:p>
        </w:tc>
        <w:tc>
          <w:tcPr>
            <w:tcW w:w="2693" w:type="dxa"/>
            <w:hideMark/>
          </w:tcPr>
          <w:p w:rsidR="007353C3" w:rsidRPr="00323B36" w:rsidRDefault="007353C3" w:rsidP="00AD7BFF">
            <w:pPr>
              <w:ind w:left="196" w:hanging="196"/>
              <w:jc w:val="center"/>
              <w:rPr>
                <w:rFonts w:eastAsia="Calibri"/>
                <w:sz w:val="28"/>
                <w:szCs w:val="28"/>
                <w:lang w:eastAsia="en-US" w:bidi="hi-IN"/>
              </w:rPr>
            </w:pPr>
            <w:r w:rsidRPr="00323B36">
              <w:rPr>
                <w:rFonts w:eastAsia="Calibri"/>
                <w:sz w:val="28"/>
                <w:szCs w:val="28"/>
                <w:lang w:eastAsia="en-US" w:bidi="hi-IN"/>
              </w:rPr>
              <w:t>с. Песчанокопское</w:t>
            </w:r>
          </w:p>
        </w:tc>
      </w:tr>
    </w:tbl>
    <w:p w:rsidR="006072EB" w:rsidRPr="007353C3" w:rsidRDefault="006072EB">
      <w:pPr>
        <w:pStyle w:val="a8"/>
        <w:rPr>
          <w:rFonts w:ascii="Times New Roman" w:hAnsi="Times New Roman"/>
          <w:sz w:val="10"/>
          <w:szCs w:val="24"/>
        </w:rPr>
      </w:pPr>
    </w:p>
    <w:p w:rsidR="00EA2D34" w:rsidRDefault="00180EFB" w:rsidP="007353C3">
      <w:pPr>
        <w:shd w:val="clear" w:color="auto" w:fill="FFFFFF"/>
        <w:ind w:right="4960"/>
        <w:jc w:val="both"/>
        <w:rPr>
          <w:sz w:val="28"/>
          <w:szCs w:val="28"/>
        </w:rPr>
      </w:pPr>
      <w:r>
        <w:rPr>
          <w:sz w:val="28"/>
          <w:szCs w:val="28"/>
        </w:rPr>
        <w:t>О предоставлении разрешени</w:t>
      </w:r>
      <w:r w:rsidR="00F63C62">
        <w:rPr>
          <w:sz w:val="28"/>
          <w:szCs w:val="28"/>
        </w:rPr>
        <w:t>я</w:t>
      </w:r>
      <w:r>
        <w:rPr>
          <w:sz w:val="28"/>
          <w:szCs w:val="28"/>
        </w:rPr>
        <w:t xml:space="preserve"> на отклонение от предельных параметров разрешенного строительства, реконструкции объект</w:t>
      </w:r>
      <w:r w:rsidR="00F63C62">
        <w:rPr>
          <w:sz w:val="28"/>
          <w:szCs w:val="28"/>
        </w:rPr>
        <w:t>а</w:t>
      </w:r>
      <w:r>
        <w:rPr>
          <w:sz w:val="28"/>
          <w:szCs w:val="28"/>
        </w:rPr>
        <w:t xml:space="preserve"> капитального строительства</w:t>
      </w:r>
      <w:r w:rsidR="00EA2D34">
        <w:rPr>
          <w:sz w:val="28"/>
          <w:szCs w:val="28"/>
        </w:rPr>
        <w:t xml:space="preserve"> по адресу:</w:t>
      </w:r>
      <w:r w:rsidR="007353C3">
        <w:rPr>
          <w:sz w:val="28"/>
          <w:szCs w:val="28"/>
        </w:rPr>
        <w:t xml:space="preserve"> </w:t>
      </w:r>
      <w:r w:rsidR="00EA2D34">
        <w:rPr>
          <w:sz w:val="28"/>
          <w:szCs w:val="28"/>
        </w:rPr>
        <w:t xml:space="preserve">Ростовская область, </w:t>
      </w:r>
      <w:proofErr w:type="spellStart"/>
      <w:r w:rsidR="00EA2D34">
        <w:rPr>
          <w:sz w:val="28"/>
          <w:szCs w:val="28"/>
        </w:rPr>
        <w:t>Песчанокопский</w:t>
      </w:r>
      <w:proofErr w:type="spellEnd"/>
      <w:r w:rsidR="00EA2D34">
        <w:rPr>
          <w:sz w:val="28"/>
          <w:szCs w:val="28"/>
        </w:rPr>
        <w:t xml:space="preserve"> район, </w:t>
      </w:r>
      <w:proofErr w:type="spellStart"/>
      <w:r w:rsidR="00EA2D34">
        <w:rPr>
          <w:sz w:val="28"/>
          <w:szCs w:val="28"/>
        </w:rPr>
        <w:t>с</w:t>
      </w:r>
      <w:proofErr w:type="gramStart"/>
      <w:r w:rsidR="00EA2D34">
        <w:rPr>
          <w:sz w:val="28"/>
          <w:szCs w:val="28"/>
        </w:rPr>
        <w:t>.</w:t>
      </w:r>
      <w:r w:rsidR="006731FC">
        <w:rPr>
          <w:sz w:val="28"/>
          <w:szCs w:val="28"/>
        </w:rPr>
        <w:t>П</w:t>
      </w:r>
      <w:proofErr w:type="gramEnd"/>
      <w:r w:rsidR="006731FC">
        <w:rPr>
          <w:sz w:val="28"/>
          <w:szCs w:val="28"/>
        </w:rPr>
        <w:t>есчанокопское</w:t>
      </w:r>
      <w:proofErr w:type="spellEnd"/>
      <w:r w:rsidR="006731FC">
        <w:rPr>
          <w:sz w:val="28"/>
          <w:szCs w:val="28"/>
        </w:rPr>
        <w:t xml:space="preserve">, </w:t>
      </w:r>
      <w:proofErr w:type="spellStart"/>
      <w:r w:rsidR="006731FC">
        <w:rPr>
          <w:sz w:val="28"/>
          <w:szCs w:val="28"/>
        </w:rPr>
        <w:t>ул.</w:t>
      </w:r>
      <w:r w:rsidR="00704C54">
        <w:rPr>
          <w:sz w:val="28"/>
          <w:szCs w:val="28"/>
        </w:rPr>
        <w:t>Калинина</w:t>
      </w:r>
      <w:proofErr w:type="spellEnd"/>
      <w:r w:rsidR="00704C54">
        <w:rPr>
          <w:sz w:val="28"/>
          <w:szCs w:val="28"/>
        </w:rPr>
        <w:t>, 23</w:t>
      </w:r>
    </w:p>
    <w:p w:rsidR="006072EB" w:rsidRDefault="006072EB">
      <w:pPr>
        <w:shd w:val="clear" w:color="auto" w:fill="FFFFFF"/>
        <w:jc w:val="both"/>
        <w:rPr>
          <w:sz w:val="20"/>
        </w:rPr>
      </w:pPr>
    </w:p>
    <w:p w:rsidR="006072EB" w:rsidRDefault="00F63C62" w:rsidP="007353C3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соответствии с пунктом 1.1 стать</w:t>
      </w:r>
      <w:r w:rsidR="00180EFB">
        <w:rPr>
          <w:sz w:val="28"/>
          <w:szCs w:val="28"/>
        </w:rPr>
        <w:t xml:space="preserve">и </w:t>
      </w:r>
      <w:r w:rsidR="006072EB">
        <w:rPr>
          <w:sz w:val="28"/>
          <w:szCs w:val="28"/>
        </w:rPr>
        <w:t xml:space="preserve">40 Градостроительного кодекса Российской Федерации, Федеральным законом от 06.10.2003 №131-ФЗ «Об общих принципах организации местного самоуправления в Российской Федерации», </w:t>
      </w:r>
    </w:p>
    <w:p w:rsidR="006072EB" w:rsidRPr="007353C3" w:rsidRDefault="007353C3">
      <w:pPr>
        <w:pStyle w:val="a8"/>
        <w:jc w:val="center"/>
        <w:rPr>
          <w:rFonts w:ascii="Times New Roman" w:hAnsi="Times New Roman" w:cs="Times New Roman"/>
          <w:sz w:val="28"/>
          <w:szCs w:val="28"/>
        </w:rPr>
      </w:pPr>
      <w:r w:rsidRPr="007353C3">
        <w:rPr>
          <w:rFonts w:ascii="Times New Roman" w:hAnsi="Times New Roman" w:cs="Times New Roman"/>
          <w:b/>
          <w:bCs/>
          <w:sz w:val="36"/>
          <w:szCs w:val="36"/>
        </w:rPr>
        <w:t>Постановляю</w:t>
      </w:r>
      <w:r w:rsidRPr="007353C3">
        <w:rPr>
          <w:rFonts w:ascii="Times New Roman" w:hAnsi="Times New Roman" w:cs="Times New Roman"/>
          <w:sz w:val="28"/>
          <w:szCs w:val="28"/>
        </w:rPr>
        <w:t>:</w:t>
      </w:r>
    </w:p>
    <w:p w:rsidR="006072EB" w:rsidRPr="007353C3" w:rsidRDefault="006072EB">
      <w:pPr>
        <w:pStyle w:val="a8"/>
        <w:rPr>
          <w:rFonts w:ascii="Times New Roman" w:hAnsi="Times New Roman"/>
          <w:sz w:val="2"/>
          <w:szCs w:val="24"/>
        </w:rPr>
      </w:pPr>
    </w:p>
    <w:p w:rsidR="00BC129A" w:rsidRDefault="001B2D26" w:rsidP="00C85FEE">
      <w:pPr>
        <w:ind w:firstLine="709"/>
        <w:jc w:val="both"/>
        <w:rPr>
          <w:sz w:val="28"/>
          <w:szCs w:val="28"/>
        </w:rPr>
      </w:pPr>
      <w:r>
        <w:rPr>
          <w:rFonts w:eastAsia="Calibri"/>
          <w:sz w:val="28"/>
          <w:szCs w:val="28"/>
        </w:rPr>
        <w:t>1.</w:t>
      </w:r>
      <w:r>
        <w:rPr>
          <w:sz w:val="28"/>
          <w:szCs w:val="28"/>
        </w:rPr>
        <w:t xml:space="preserve"> </w:t>
      </w:r>
      <w:r w:rsidR="00704C54">
        <w:rPr>
          <w:sz w:val="28"/>
          <w:szCs w:val="28"/>
        </w:rPr>
        <w:t>Коптяеву Анатолию Сергеевич</w:t>
      </w:r>
      <w:r w:rsidR="00F32A9A">
        <w:rPr>
          <w:sz w:val="28"/>
          <w:szCs w:val="28"/>
        </w:rPr>
        <w:t>у</w:t>
      </w:r>
      <w:r w:rsidR="00245562">
        <w:rPr>
          <w:sz w:val="28"/>
          <w:szCs w:val="28"/>
        </w:rPr>
        <w:t xml:space="preserve"> предоставить разрешение на отклонение от предельных параметров разрешенного строительства, реконструкции жилого дома на расстоянии </w:t>
      </w:r>
      <w:r w:rsidR="00704C54">
        <w:rPr>
          <w:sz w:val="28"/>
          <w:szCs w:val="28"/>
        </w:rPr>
        <w:t>4,5</w:t>
      </w:r>
      <w:r w:rsidR="006731FC">
        <w:rPr>
          <w:sz w:val="28"/>
          <w:szCs w:val="28"/>
        </w:rPr>
        <w:t xml:space="preserve"> </w:t>
      </w:r>
      <w:r w:rsidR="00245562">
        <w:rPr>
          <w:sz w:val="28"/>
          <w:szCs w:val="28"/>
        </w:rPr>
        <w:t xml:space="preserve">м от </w:t>
      </w:r>
      <w:r w:rsidR="00704C54">
        <w:rPr>
          <w:sz w:val="28"/>
          <w:szCs w:val="28"/>
        </w:rPr>
        <w:t>красной линии</w:t>
      </w:r>
      <w:r w:rsidR="00935767">
        <w:rPr>
          <w:sz w:val="28"/>
          <w:szCs w:val="28"/>
        </w:rPr>
        <w:t xml:space="preserve"> </w:t>
      </w:r>
      <w:r w:rsidR="00245562">
        <w:rPr>
          <w:sz w:val="28"/>
          <w:szCs w:val="28"/>
        </w:rPr>
        <w:t xml:space="preserve">вместо разрешенных </w:t>
      </w:r>
      <w:r w:rsidR="00704C54">
        <w:rPr>
          <w:sz w:val="28"/>
          <w:szCs w:val="28"/>
        </w:rPr>
        <w:t>5</w:t>
      </w:r>
      <w:r w:rsidR="00245562">
        <w:rPr>
          <w:sz w:val="28"/>
          <w:szCs w:val="28"/>
        </w:rPr>
        <w:t>,0 м на земельном участке с</w:t>
      </w:r>
      <w:r w:rsidR="00581B72">
        <w:rPr>
          <w:sz w:val="28"/>
          <w:szCs w:val="28"/>
        </w:rPr>
        <w:t xml:space="preserve"> кадастровым номером 61:30:00</w:t>
      </w:r>
      <w:r w:rsidR="006731FC">
        <w:rPr>
          <w:sz w:val="28"/>
          <w:szCs w:val="28"/>
        </w:rPr>
        <w:t>1</w:t>
      </w:r>
      <w:r w:rsidR="00581B72">
        <w:rPr>
          <w:sz w:val="28"/>
          <w:szCs w:val="28"/>
        </w:rPr>
        <w:t>01</w:t>
      </w:r>
      <w:r w:rsidR="00704C54">
        <w:rPr>
          <w:sz w:val="28"/>
          <w:szCs w:val="28"/>
        </w:rPr>
        <w:t>02</w:t>
      </w:r>
      <w:r w:rsidR="00245562">
        <w:rPr>
          <w:sz w:val="28"/>
          <w:szCs w:val="28"/>
        </w:rPr>
        <w:t>:</w:t>
      </w:r>
      <w:r w:rsidR="00704C54">
        <w:rPr>
          <w:sz w:val="28"/>
          <w:szCs w:val="28"/>
        </w:rPr>
        <w:t>26</w:t>
      </w:r>
      <w:r w:rsidR="00245562">
        <w:rPr>
          <w:sz w:val="28"/>
          <w:szCs w:val="28"/>
        </w:rPr>
        <w:t xml:space="preserve"> с категорией земель: земли населенных пунктов, разрешенное использование — для ведения личного подсобного хозяйства, расположенном по адресу: 3475</w:t>
      </w:r>
      <w:r w:rsidR="006731FC">
        <w:rPr>
          <w:sz w:val="28"/>
          <w:szCs w:val="28"/>
        </w:rPr>
        <w:t>70</w:t>
      </w:r>
      <w:r w:rsidR="00245562">
        <w:rPr>
          <w:sz w:val="28"/>
          <w:szCs w:val="28"/>
        </w:rPr>
        <w:t xml:space="preserve">, Ростовская область, </w:t>
      </w:r>
      <w:proofErr w:type="spellStart"/>
      <w:r w:rsidR="00245562">
        <w:rPr>
          <w:sz w:val="28"/>
          <w:szCs w:val="28"/>
        </w:rPr>
        <w:t>Песчанокопский</w:t>
      </w:r>
      <w:proofErr w:type="spellEnd"/>
      <w:r w:rsidR="00245562">
        <w:rPr>
          <w:sz w:val="28"/>
          <w:szCs w:val="28"/>
        </w:rPr>
        <w:t xml:space="preserve"> район, </w:t>
      </w:r>
      <w:proofErr w:type="spellStart"/>
      <w:r w:rsidR="00245562">
        <w:rPr>
          <w:sz w:val="28"/>
          <w:szCs w:val="28"/>
        </w:rPr>
        <w:t>с.</w:t>
      </w:r>
      <w:r w:rsidR="006731FC">
        <w:rPr>
          <w:sz w:val="28"/>
          <w:szCs w:val="28"/>
        </w:rPr>
        <w:t>Песчанокопское</w:t>
      </w:r>
      <w:proofErr w:type="spellEnd"/>
      <w:r w:rsidR="006731FC">
        <w:rPr>
          <w:sz w:val="28"/>
          <w:szCs w:val="28"/>
        </w:rPr>
        <w:t xml:space="preserve">, </w:t>
      </w:r>
      <w:proofErr w:type="spellStart"/>
      <w:r w:rsidR="006731FC">
        <w:rPr>
          <w:sz w:val="28"/>
          <w:szCs w:val="28"/>
        </w:rPr>
        <w:t>ул.</w:t>
      </w:r>
      <w:r w:rsidR="00704C54">
        <w:rPr>
          <w:sz w:val="28"/>
          <w:szCs w:val="28"/>
        </w:rPr>
        <w:t>Калинина</w:t>
      </w:r>
      <w:proofErr w:type="spellEnd"/>
      <w:r w:rsidR="00704C54">
        <w:rPr>
          <w:sz w:val="28"/>
          <w:szCs w:val="28"/>
        </w:rPr>
        <w:t>, 23</w:t>
      </w:r>
      <w:r w:rsidR="00C85FEE">
        <w:rPr>
          <w:sz w:val="28"/>
          <w:szCs w:val="28"/>
        </w:rPr>
        <w:t>.</w:t>
      </w:r>
    </w:p>
    <w:p w:rsidR="003D46D9" w:rsidRDefault="003D46D9" w:rsidP="003D46D9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 Отделу информационных технологий разместить настоящее постановление н</w:t>
      </w:r>
      <w:r>
        <w:rPr>
          <w:color w:val="000000"/>
          <w:sz w:val="28"/>
          <w:szCs w:val="28"/>
        </w:rPr>
        <w:t>а официальном сайте Администрации Песчанокопского района в сети «Интернет» не позднее десяти дней со дня подписания</w:t>
      </w:r>
      <w:r>
        <w:rPr>
          <w:sz w:val="28"/>
          <w:szCs w:val="28"/>
        </w:rPr>
        <w:t>.</w:t>
      </w:r>
    </w:p>
    <w:p w:rsidR="003D46D9" w:rsidRDefault="003D46D9" w:rsidP="003D46D9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Руководителю пресс-службы Администрации района (Сидоренко С.А.) опубликовать настоящее постановление в Муниципальном вестнике Песчанокопского района </w:t>
      </w:r>
      <w:r>
        <w:rPr>
          <w:color w:val="000000"/>
          <w:sz w:val="28"/>
          <w:szCs w:val="28"/>
        </w:rPr>
        <w:t>не позднее десяти дней со дня подписания</w:t>
      </w:r>
      <w:r>
        <w:rPr>
          <w:sz w:val="28"/>
          <w:szCs w:val="28"/>
        </w:rPr>
        <w:t>.</w:t>
      </w:r>
    </w:p>
    <w:p w:rsidR="006072EB" w:rsidRDefault="00F63C62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6072EB">
        <w:rPr>
          <w:sz w:val="28"/>
          <w:szCs w:val="28"/>
        </w:rPr>
        <w:t xml:space="preserve">. Контроль за исполнением данного постановления возложить на заместителя главы Администрации Песчанокопского района по </w:t>
      </w:r>
      <w:r w:rsidR="006E2B7B">
        <w:rPr>
          <w:sz w:val="28"/>
          <w:szCs w:val="28"/>
        </w:rPr>
        <w:t xml:space="preserve">сельскому хозяйству и </w:t>
      </w:r>
      <w:r w:rsidR="006072EB">
        <w:rPr>
          <w:sz w:val="28"/>
          <w:szCs w:val="28"/>
        </w:rPr>
        <w:t xml:space="preserve">вопросам муниципального хозяйства </w:t>
      </w:r>
      <w:r w:rsidR="006E2B7B">
        <w:rPr>
          <w:sz w:val="28"/>
          <w:szCs w:val="28"/>
        </w:rPr>
        <w:t>Кравцова А.Н</w:t>
      </w:r>
      <w:r w:rsidR="006072EB">
        <w:rPr>
          <w:sz w:val="28"/>
          <w:szCs w:val="28"/>
        </w:rPr>
        <w:t>.</w:t>
      </w:r>
    </w:p>
    <w:p w:rsidR="006072EB" w:rsidRDefault="006072EB">
      <w:pPr>
        <w:pStyle w:val="a8"/>
        <w:ind w:firstLine="851"/>
        <w:jc w:val="both"/>
        <w:rPr>
          <w:rFonts w:ascii="Times New Roman" w:hAnsi="Times New Roman"/>
          <w:sz w:val="16"/>
          <w:szCs w:val="19"/>
        </w:rPr>
      </w:pPr>
    </w:p>
    <w:p w:rsidR="006072EB" w:rsidRDefault="006072EB">
      <w:pPr>
        <w:pStyle w:val="a8"/>
        <w:jc w:val="both"/>
        <w:rPr>
          <w:rFonts w:ascii="Times New Roman" w:hAnsi="Times New Roman"/>
          <w:sz w:val="14"/>
          <w:szCs w:val="17"/>
        </w:rPr>
      </w:pPr>
    </w:p>
    <w:p w:rsidR="006072EB" w:rsidRDefault="00C738F2">
      <w:pPr>
        <w:pStyle w:val="a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</w:t>
      </w:r>
      <w:r w:rsidR="006072EB">
        <w:rPr>
          <w:rFonts w:ascii="Times New Roman" w:hAnsi="Times New Roman"/>
          <w:sz w:val="28"/>
          <w:szCs w:val="28"/>
        </w:rPr>
        <w:t>лав</w:t>
      </w:r>
      <w:r w:rsidR="007353C3">
        <w:rPr>
          <w:rFonts w:ascii="Times New Roman" w:hAnsi="Times New Roman"/>
          <w:sz w:val="28"/>
          <w:szCs w:val="28"/>
        </w:rPr>
        <w:t xml:space="preserve">а </w:t>
      </w:r>
      <w:r w:rsidR="006072EB">
        <w:rPr>
          <w:rFonts w:ascii="Times New Roman" w:hAnsi="Times New Roman"/>
          <w:sz w:val="28"/>
          <w:szCs w:val="28"/>
        </w:rPr>
        <w:t xml:space="preserve"> Администрации</w:t>
      </w:r>
    </w:p>
    <w:p w:rsidR="006072EB" w:rsidRDefault="006072EB">
      <w:pPr>
        <w:pStyle w:val="a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Песчанокопского района</w:t>
      </w:r>
      <w:r w:rsidR="00C738F2">
        <w:rPr>
          <w:rFonts w:ascii="Times New Roman" w:hAnsi="Times New Roman"/>
          <w:sz w:val="28"/>
          <w:szCs w:val="28"/>
        </w:rPr>
        <w:t xml:space="preserve">                                     </w:t>
      </w:r>
      <w:r w:rsidR="007353C3">
        <w:rPr>
          <w:rFonts w:ascii="Times New Roman" w:hAnsi="Times New Roman"/>
          <w:sz w:val="28"/>
          <w:szCs w:val="28"/>
        </w:rPr>
        <w:t xml:space="preserve">                             </w:t>
      </w:r>
      <w:r w:rsidR="00C738F2">
        <w:rPr>
          <w:rFonts w:ascii="Times New Roman" w:hAnsi="Times New Roman"/>
          <w:sz w:val="28"/>
          <w:szCs w:val="28"/>
        </w:rPr>
        <w:t xml:space="preserve"> </w:t>
      </w:r>
      <w:r w:rsidR="00A550E6">
        <w:rPr>
          <w:rFonts w:ascii="Times New Roman" w:hAnsi="Times New Roman"/>
          <w:sz w:val="28"/>
          <w:szCs w:val="28"/>
        </w:rPr>
        <w:t xml:space="preserve">И.И. </w:t>
      </w:r>
      <w:proofErr w:type="spellStart"/>
      <w:r w:rsidR="00A550E6">
        <w:rPr>
          <w:rFonts w:ascii="Times New Roman" w:hAnsi="Times New Roman"/>
          <w:sz w:val="28"/>
          <w:szCs w:val="28"/>
        </w:rPr>
        <w:t>Апольский</w:t>
      </w:r>
      <w:proofErr w:type="spellEnd"/>
    </w:p>
    <w:p w:rsidR="006072EB" w:rsidRDefault="006072EB">
      <w:pPr>
        <w:pStyle w:val="a8"/>
        <w:rPr>
          <w:rFonts w:ascii="Times New Roman" w:hAnsi="Times New Roman"/>
          <w:sz w:val="24"/>
          <w:szCs w:val="24"/>
        </w:rPr>
      </w:pPr>
    </w:p>
    <w:p w:rsidR="006072EB" w:rsidRDefault="00C738F2">
      <w:pPr>
        <w:pStyle w:val="a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</w:t>
      </w:r>
      <w:r w:rsidR="006E2B7B">
        <w:rPr>
          <w:rFonts w:ascii="Times New Roman" w:hAnsi="Times New Roman"/>
          <w:sz w:val="28"/>
          <w:szCs w:val="28"/>
        </w:rPr>
        <w:t>о</w:t>
      </w:r>
      <w:r w:rsidR="006072EB">
        <w:rPr>
          <w:rFonts w:ascii="Times New Roman" w:hAnsi="Times New Roman"/>
          <w:sz w:val="28"/>
          <w:szCs w:val="28"/>
        </w:rPr>
        <w:t>становление вносит</w:t>
      </w:r>
      <w:r w:rsidR="007353C3">
        <w:rPr>
          <w:rFonts w:ascii="Times New Roman" w:hAnsi="Times New Roman"/>
          <w:sz w:val="28"/>
          <w:szCs w:val="28"/>
        </w:rPr>
        <w:t>:</w:t>
      </w:r>
    </w:p>
    <w:p w:rsidR="006072EB" w:rsidRDefault="006072EB">
      <w:pPr>
        <w:pStyle w:val="a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сектор по вопросам архитектуры </w:t>
      </w:r>
    </w:p>
    <w:p w:rsidR="006072EB" w:rsidRDefault="006072EB">
      <w:pPr>
        <w:pStyle w:val="a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градостроительства</w:t>
      </w:r>
    </w:p>
    <w:sectPr w:rsidR="006072EB" w:rsidSect="007353C3">
      <w:pgSz w:w="11906" w:h="16838"/>
      <w:pgMar w:top="851" w:right="567" w:bottom="426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pStyle w:val="5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3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>
    <w:nsid w:val="00000003"/>
    <w:multiLevelType w:val="multi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7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>
    <w:nsid w:val="2C1F644C"/>
    <w:multiLevelType w:val="hybridMultilevel"/>
    <w:tmpl w:val="27F68EEE"/>
    <w:lvl w:ilvl="0" w:tplc="9E6C1190">
      <w:start w:val="5"/>
      <w:numFmt w:val="decimal"/>
      <w:lvlText w:val="%1."/>
      <w:lvlJc w:val="left"/>
      <w:pPr>
        <w:ind w:left="107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6" w:hanging="360"/>
      </w:pPr>
    </w:lvl>
    <w:lvl w:ilvl="2" w:tplc="0419001B" w:tentative="1">
      <w:start w:val="1"/>
      <w:numFmt w:val="lowerRoman"/>
      <w:lvlText w:val="%3."/>
      <w:lvlJc w:val="right"/>
      <w:pPr>
        <w:ind w:left="2516" w:hanging="180"/>
      </w:pPr>
    </w:lvl>
    <w:lvl w:ilvl="3" w:tplc="0419000F" w:tentative="1">
      <w:start w:val="1"/>
      <w:numFmt w:val="decimal"/>
      <w:lvlText w:val="%4."/>
      <w:lvlJc w:val="left"/>
      <w:pPr>
        <w:ind w:left="3236" w:hanging="360"/>
      </w:pPr>
    </w:lvl>
    <w:lvl w:ilvl="4" w:tplc="04190019" w:tentative="1">
      <w:start w:val="1"/>
      <w:numFmt w:val="lowerLetter"/>
      <w:lvlText w:val="%5."/>
      <w:lvlJc w:val="left"/>
      <w:pPr>
        <w:ind w:left="3956" w:hanging="360"/>
      </w:pPr>
    </w:lvl>
    <w:lvl w:ilvl="5" w:tplc="0419001B" w:tentative="1">
      <w:start w:val="1"/>
      <w:numFmt w:val="lowerRoman"/>
      <w:lvlText w:val="%6."/>
      <w:lvlJc w:val="right"/>
      <w:pPr>
        <w:ind w:left="4676" w:hanging="180"/>
      </w:pPr>
    </w:lvl>
    <w:lvl w:ilvl="6" w:tplc="0419000F" w:tentative="1">
      <w:start w:val="1"/>
      <w:numFmt w:val="decimal"/>
      <w:lvlText w:val="%7."/>
      <w:lvlJc w:val="left"/>
      <w:pPr>
        <w:ind w:left="5396" w:hanging="360"/>
      </w:pPr>
    </w:lvl>
    <w:lvl w:ilvl="7" w:tplc="04190019" w:tentative="1">
      <w:start w:val="1"/>
      <w:numFmt w:val="lowerLetter"/>
      <w:lvlText w:val="%8."/>
      <w:lvlJc w:val="left"/>
      <w:pPr>
        <w:ind w:left="6116" w:hanging="360"/>
      </w:pPr>
    </w:lvl>
    <w:lvl w:ilvl="8" w:tplc="0419001B" w:tentative="1">
      <w:start w:val="1"/>
      <w:numFmt w:val="lowerRoman"/>
      <w:lvlText w:val="%9."/>
      <w:lvlJc w:val="right"/>
      <w:pPr>
        <w:ind w:left="6836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628E"/>
    <w:rsid w:val="000B70AA"/>
    <w:rsid w:val="00151ECF"/>
    <w:rsid w:val="001650B1"/>
    <w:rsid w:val="00176296"/>
    <w:rsid w:val="00180EFB"/>
    <w:rsid w:val="001B2D26"/>
    <w:rsid w:val="001D11FF"/>
    <w:rsid w:val="00245562"/>
    <w:rsid w:val="002633F0"/>
    <w:rsid w:val="0027628E"/>
    <w:rsid w:val="00276FFA"/>
    <w:rsid w:val="002C6B2F"/>
    <w:rsid w:val="002D7A98"/>
    <w:rsid w:val="00311ED5"/>
    <w:rsid w:val="00334D1C"/>
    <w:rsid w:val="003478BA"/>
    <w:rsid w:val="003D46D9"/>
    <w:rsid w:val="003E0984"/>
    <w:rsid w:val="00401A30"/>
    <w:rsid w:val="00410DDC"/>
    <w:rsid w:val="0045398B"/>
    <w:rsid w:val="00461748"/>
    <w:rsid w:val="00473EDD"/>
    <w:rsid w:val="004A1715"/>
    <w:rsid w:val="004A1B38"/>
    <w:rsid w:val="004C258C"/>
    <w:rsid w:val="00512DF7"/>
    <w:rsid w:val="0056719B"/>
    <w:rsid w:val="00581B72"/>
    <w:rsid w:val="00581E2E"/>
    <w:rsid w:val="005A6513"/>
    <w:rsid w:val="006072EB"/>
    <w:rsid w:val="00671DF7"/>
    <w:rsid w:val="006731FC"/>
    <w:rsid w:val="006E2B7B"/>
    <w:rsid w:val="00704C54"/>
    <w:rsid w:val="007353C3"/>
    <w:rsid w:val="00783125"/>
    <w:rsid w:val="007B06FB"/>
    <w:rsid w:val="007B4157"/>
    <w:rsid w:val="007F399B"/>
    <w:rsid w:val="0081457D"/>
    <w:rsid w:val="00840DA2"/>
    <w:rsid w:val="00935767"/>
    <w:rsid w:val="00967E45"/>
    <w:rsid w:val="009A4072"/>
    <w:rsid w:val="009C142B"/>
    <w:rsid w:val="009E47E8"/>
    <w:rsid w:val="00A00D98"/>
    <w:rsid w:val="00A05755"/>
    <w:rsid w:val="00A550E6"/>
    <w:rsid w:val="00A879D7"/>
    <w:rsid w:val="00AA2A59"/>
    <w:rsid w:val="00AF58F2"/>
    <w:rsid w:val="00B277AA"/>
    <w:rsid w:val="00B71FA9"/>
    <w:rsid w:val="00BB450B"/>
    <w:rsid w:val="00BC129A"/>
    <w:rsid w:val="00BF477C"/>
    <w:rsid w:val="00C51FF7"/>
    <w:rsid w:val="00C738F2"/>
    <w:rsid w:val="00C809AD"/>
    <w:rsid w:val="00C85FEE"/>
    <w:rsid w:val="00CB27A9"/>
    <w:rsid w:val="00CC1AF0"/>
    <w:rsid w:val="00CE6682"/>
    <w:rsid w:val="00D07EB0"/>
    <w:rsid w:val="00D27A9F"/>
    <w:rsid w:val="00D41FE4"/>
    <w:rsid w:val="00D64B65"/>
    <w:rsid w:val="00DA263C"/>
    <w:rsid w:val="00DC1E70"/>
    <w:rsid w:val="00DF2567"/>
    <w:rsid w:val="00E11B3B"/>
    <w:rsid w:val="00E47EFA"/>
    <w:rsid w:val="00EA2D34"/>
    <w:rsid w:val="00EC016E"/>
    <w:rsid w:val="00EC6058"/>
    <w:rsid w:val="00ED78F3"/>
    <w:rsid w:val="00F216B5"/>
    <w:rsid w:val="00F32A9A"/>
    <w:rsid w:val="00F409A6"/>
    <w:rsid w:val="00F50E66"/>
    <w:rsid w:val="00F63C62"/>
    <w:rsid w:val="00F72A90"/>
    <w:rsid w:val="00F8195A"/>
    <w:rsid w:val="00F876B2"/>
    <w:rsid w:val="00FB7EEE"/>
    <w:rsid w:val="00FE04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suppressAutoHyphens/>
    </w:pPr>
    <w:rPr>
      <w:rFonts w:cs="Calibri"/>
      <w:sz w:val="24"/>
      <w:szCs w:val="24"/>
      <w:lang w:eastAsia="ar-SA"/>
    </w:rPr>
  </w:style>
  <w:style w:type="paragraph" w:styleId="1">
    <w:name w:val="heading 1"/>
    <w:basedOn w:val="a"/>
    <w:next w:val="a"/>
    <w:qFormat/>
    <w:pPr>
      <w:keepNext/>
      <w:numPr>
        <w:numId w:val="1"/>
      </w:numPr>
      <w:ind w:left="0" w:right="263" w:firstLine="0"/>
      <w:jc w:val="center"/>
      <w:outlineLvl w:val="0"/>
    </w:pPr>
    <w:rPr>
      <w:b/>
      <w:spacing w:val="20"/>
      <w:sz w:val="48"/>
      <w:lang w:val="x-none"/>
    </w:rPr>
  </w:style>
  <w:style w:type="paragraph" w:styleId="5">
    <w:name w:val="heading 5"/>
    <w:basedOn w:val="a"/>
    <w:next w:val="a"/>
    <w:qFormat/>
    <w:pPr>
      <w:keepNext/>
      <w:numPr>
        <w:ilvl w:val="4"/>
        <w:numId w:val="1"/>
      </w:numPr>
      <w:tabs>
        <w:tab w:val="left" w:pos="2552"/>
      </w:tabs>
      <w:overflowPunct w:val="0"/>
      <w:autoSpaceDE w:val="0"/>
      <w:textAlignment w:val="baseline"/>
      <w:outlineLvl w:val="4"/>
    </w:pPr>
    <w:rPr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WW-Absatz-Standardschriftart111111111">
    <w:name w:val="WW-Absatz-Standardschriftart111111111"/>
  </w:style>
  <w:style w:type="character" w:customStyle="1" w:styleId="WW-Absatz-Standardschriftart1111111111">
    <w:name w:val="WW-Absatz-Standardschriftart1111111111"/>
  </w:style>
  <w:style w:type="character" w:customStyle="1" w:styleId="WW-Absatz-Standardschriftart11111111111">
    <w:name w:val="WW-Absatz-Standardschriftart11111111111"/>
  </w:style>
  <w:style w:type="character" w:customStyle="1" w:styleId="WW-Absatz-Standardschriftart111111111111">
    <w:name w:val="WW-Absatz-Standardschriftart111111111111"/>
  </w:style>
  <w:style w:type="character" w:customStyle="1" w:styleId="WW-Absatz-Standardschriftart1111111111111">
    <w:name w:val="WW-Absatz-Standardschriftart1111111111111"/>
  </w:style>
  <w:style w:type="character" w:customStyle="1" w:styleId="WW-Absatz-Standardschriftart11111111111111">
    <w:name w:val="WW-Absatz-Standardschriftart11111111111111"/>
  </w:style>
  <w:style w:type="character" w:customStyle="1" w:styleId="WW-Absatz-Standardschriftart111111111111111">
    <w:name w:val="WW-Absatz-Standardschriftart111111111111111"/>
  </w:style>
  <w:style w:type="character" w:customStyle="1" w:styleId="WW-Absatz-Standardschriftart1111111111111111">
    <w:name w:val="WW-Absatz-Standardschriftart1111111111111111"/>
  </w:style>
  <w:style w:type="character" w:customStyle="1" w:styleId="WW-Absatz-Standardschriftart11111111111111111">
    <w:name w:val="WW-Absatz-Standardschriftart11111111111111111"/>
  </w:style>
  <w:style w:type="character" w:customStyle="1" w:styleId="WW-Absatz-Standardschriftart111111111111111111">
    <w:name w:val="WW-Absatz-Standardschriftart111111111111111111"/>
  </w:style>
  <w:style w:type="character" w:customStyle="1" w:styleId="WW-Absatz-Standardschriftart1111111111111111111">
    <w:name w:val="WW-Absatz-Standardschriftart1111111111111111111"/>
  </w:style>
  <w:style w:type="character" w:customStyle="1" w:styleId="WW-Absatz-Standardschriftart11111111111111111111">
    <w:name w:val="WW-Absatz-Standardschriftart11111111111111111111"/>
  </w:style>
  <w:style w:type="character" w:customStyle="1" w:styleId="WW-Absatz-Standardschriftart111111111111111111111">
    <w:name w:val="WW-Absatz-Standardschriftart111111111111111111111"/>
  </w:style>
  <w:style w:type="character" w:customStyle="1" w:styleId="WW-Absatz-Standardschriftart1111111111111111111111">
    <w:name w:val="WW-Absatz-Standardschriftart1111111111111111111111"/>
  </w:style>
  <w:style w:type="character" w:customStyle="1" w:styleId="WW-Absatz-Standardschriftart11111111111111111111111">
    <w:name w:val="WW-Absatz-Standardschriftart11111111111111111111111"/>
  </w:style>
  <w:style w:type="character" w:customStyle="1" w:styleId="WW-Absatz-Standardschriftart111111111111111111111111">
    <w:name w:val="WW-Absatz-Standardschriftart111111111111111111111111"/>
  </w:style>
  <w:style w:type="character" w:customStyle="1" w:styleId="50">
    <w:name w:val="Основной шрифт абзаца5"/>
  </w:style>
  <w:style w:type="character" w:customStyle="1" w:styleId="WW-Absatz-Standardschriftart1111111111111111111111111">
    <w:name w:val="WW-Absatz-Standardschriftart1111111111111111111111111"/>
  </w:style>
  <w:style w:type="character" w:customStyle="1" w:styleId="WW-Absatz-Standardschriftart11111111111111111111111111">
    <w:name w:val="WW-Absatz-Standardschriftart11111111111111111111111111"/>
  </w:style>
  <w:style w:type="character" w:customStyle="1" w:styleId="4">
    <w:name w:val="Основной шрифт абзаца4"/>
  </w:style>
  <w:style w:type="character" w:customStyle="1" w:styleId="WW-Absatz-Standardschriftart111111111111111111111111111">
    <w:name w:val="WW-Absatz-Standardschriftart111111111111111111111111111"/>
  </w:style>
  <w:style w:type="character" w:customStyle="1" w:styleId="WW-Absatz-Standardschriftart1111111111111111111111111111">
    <w:name w:val="WW-Absatz-Standardschriftart1111111111111111111111111111"/>
  </w:style>
  <w:style w:type="character" w:customStyle="1" w:styleId="3">
    <w:name w:val="Основной шрифт абзаца3"/>
  </w:style>
  <w:style w:type="character" w:customStyle="1" w:styleId="2">
    <w:name w:val="Основной шрифт абзаца2"/>
  </w:style>
  <w:style w:type="character" w:customStyle="1" w:styleId="WW-Absatz-Standardschriftart11111111111111111111111111111">
    <w:name w:val="WW-Absatz-Standardschriftart11111111111111111111111111111"/>
  </w:style>
  <w:style w:type="character" w:customStyle="1" w:styleId="WW-Absatz-Standardschriftart111111111111111111111111111111">
    <w:name w:val="WW-Absatz-Standardschriftart111111111111111111111111111111"/>
  </w:style>
  <w:style w:type="character" w:customStyle="1" w:styleId="WW-Absatz-Standardschriftart1111111111111111111111111111111">
    <w:name w:val="WW-Absatz-Standardschriftart1111111111111111111111111111111"/>
  </w:style>
  <w:style w:type="character" w:customStyle="1" w:styleId="WW8Num1z0">
    <w:name w:val="WW8Num1z0"/>
    <w:rPr>
      <w:rFonts w:ascii="Symbol" w:hAnsi="Symbol" w:cs="OpenSymbol"/>
    </w:rPr>
  </w:style>
  <w:style w:type="character" w:customStyle="1" w:styleId="WW8Num2z0">
    <w:name w:val="WW8Num2z0"/>
    <w:rPr>
      <w:rFonts w:ascii="Times New Roman" w:eastAsia="Calibri" w:hAnsi="Times New Roman" w:cs="Times New Roman"/>
    </w:rPr>
  </w:style>
  <w:style w:type="character" w:customStyle="1" w:styleId="WW8Num4z0">
    <w:name w:val="WW8Num4z0"/>
    <w:rPr>
      <w:rFonts w:ascii="Times New Roman" w:eastAsia="Times New Roman" w:hAnsi="Times New Roman" w:cs="Times New Roman"/>
    </w:rPr>
  </w:style>
  <w:style w:type="character" w:customStyle="1" w:styleId="WW8Num6z0">
    <w:name w:val="WW8Num6z0"/>
    <w:rPr>
      <w:rFonts w:ascii="Times New Roman" w:eastAsia="Calibri" w:hAnsi="Times New Roman" w:cs="Times New Roman"/>
    </w:rPr>
  </w:style>
  <w:style w:type="character" w:customStyle="1" w:styleId="WW8Num7z0">
    <w:name w:val="WW8Num7z0"/>
    <w:rPr>
      <w:rFonts w:ascii="Calibri" w:hAnsi="Calibri"/>
    </w:rPr>
  </w:style>
  <w:style w:type="character" w:customStyle="1" w:styleId="10">
    <w:name w:val="Основной шрифт абзаца1"/>
  </w:style>
  <w:style w:type="character" w:customStyle="1" w:styleId="a3">
    <w:name w:val="Знак Знак"/>
    <w:rPr>
      <w:rFonts w:ascii="Tahoma" w:hAnsi="Tahoma" w:cs="Tahoma"/>
      <w:sz w:val="16"/>
      <w:szCs w:val="16"/>
    </w:rPr>
  </w:style>
  <w:style w:type="character" w:customStyle="1" w:styleId="123">
    <w:name w:val="абзац 12 Знак3 Знак"/>
    <w:rPr>
      <w:sz w:val="24"/>
    </w:rPr>
  </w:style>
  <w:style w:type="character" w:customStyle="1" w:styleId="11">
    <w:name w:val="Знак Знак1"/>
    <w:rPr>
      <w:rFonts w:ascii="Times New Roman" w:eastAsia="Times New Roman" w:hAnsi="Times New Roman"/>
      <w:sz w:val="28"/>
    </w:rPr>
  </w:style>
  <w:style w:type="character" w:customStyle="1" w:styleId="a4">
    <w:name w:val="Символ нумерации"/>
  </w:style>
  <w:style w:type="paragraph" w:styleId="a5">
    <w:name w:val="Title"/>
    <w:basedOn w:val="a"/>
    <w:next w:val="a6"/>
    <w:qFormat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a6">
    <w:name w:val="Body Text"/>
    <w:basedOn w:val="a"/>
    <w:pPr>
      <w:spacing w:after="120"/>
    </w:pPr>
  </w:style>
  <w:style w:type="paragraph" w:styleId="a7">
    <w:name w:val="List"/>
    <w:basedOn w:val="a6"/>
    <w:rPr>
      <w:rFonts w:ascii="Arial" w:hAnsi="Arial" w:cs="Mangal"/>
    </w:rPr>
  </w:style>
  <w:style w:type="paragraph" w:customStyle="1" w:styleId="51">
    <w:name w:val="Название5"/>
    <w:basedOn w:val="a"/>
    <w:pPr>
      <w:suppressLineNumbers/>
      <w:spacing w:before="120" w:after="120"/>
    </w:pPr>
    <w:rPr>
      <w:rFonts w:ascii="Arial" w:hAnsi="Arial" w:cs="Mangal"/>
      <w:i/>
      <w:iCs/>
      <w:sz w:val="20"/>
    </w:rPr>
  </w:style>
  <w:style w:type="paragraph" w:customStyle="1" w:styleId="52">
    <w:name w:val="Указатель5"/>
    <w:basedOn w:val="a"/>
    <w:pPr>
      <w:suppressLineNumbers/>
    </w:pPr>
    <w:rPr>
      <w:rFonts w:ascii="Arial" w:hAnsi="Arial" w:cs="Mangal"/>
    </w:rPr>
  </w:style>
  <w:style w:type="paragraph" w:customStyle="1" w:styleId="40">
    <w:name w:val="Название4"/>
    <w:basedOn w:val="a"/>
    <w:pPr>
      <w:suppressLineNumbers/>
      <w:spacing w:before="120" w:after="120"/>
    </w:pPr>
    <w:rPr>
      <w:rFonts w:ascii="Arial" w:hAnsi="Arial" w:cs="Mangal"/>
      <w:i/>
      <w:iCs/>
      <w:sz w:val="20"/>
    </w:rPr>
  </w:style>
  <w:style w:type="paragraph" w:customStyle="1" w:styleId="41">
    <w:name w:val="Указатель4"/>
    <w:basedOn w:val="a"/>
    <w:pPr>
      <w:suppressLineNumbers/>
    </w:pPr>
    <w:rPr>
      <w:rFonts w:ascii="Arial" w:hAnsi="Arial" w:cs="Mangal"/>
    </w:rPr>
  </w:style>
  <w:style w:type="paragraph" w:customStyle="1" w:styleId="30">
    <w:name w:val="Название3"/>
    <w:basedOn w:val="a"/>
    <w:pPr>
      <w:suppressLineNumbers/>
      <w:spacing w:before="120" w:after="120"/>
    </w:pPr>
    <w:rPr>
      <w:rFonts w:ascii="Arial" w:hAnsi="Arial" w:cs="Mangal"/>
      <w:i/>
      <w:iCs/>
      <w:sz w:val="20"/>
    </w:rPr>
  </w:style>
  <w:style w:type="paragraph" w:customStyle="1" w:styleId="31">
    <w:name w:val="Указатель3"/>
    <w:basedOn w:val="a"/>
    <w:pPr>
      <w:suppressLineNumbers/>
    </w:pPr>
    <w:rPr>
      <w:rFonts w:ascii="Arial" w:hAnsi="Arial" w:cs="Mangal"/>
    </w:rPr>
  </w:style>
  <w:style w:type="paragraph" w:customStyle="1" w:styleId="20">
    <w:name w:val="Название2"/>
    <w:basedOn w:val="a"/>
    <w:pPr>
      <w:suppressLineNumbers/>
      <w:spacing w:before="120" w:after="120"/>
    </w:pPr>
    <w:rPr>
      <w:rFonts w:ascii="Arial" w:hAnsi="Arial" w:cs="Mangal"/>
      <w:i/>
      <w:iCs/>
      <w:sz w:val="20"/>
    </w:rPr>
  </w:style>
  <w:style w:type="paragraph" w:customStyle="1" w:styleId="21">
    <w:name w:val="Указатель2"/>
    <w:basedOn w:val="a"/>
    <w:pPr>
      <w:suppressLineNumbers/>
    </w:pPr>
    <w:rPr>
      <w:rFonts w:ascii="Arial" w:hAnsi="Arial" w:cs="Mangal"/>
    </w:rPr>
  </w:style>
  <w:style w:type="paragraph" w:customStyle="1" w:styleId="12">
    <w:name w:val="Название1"/>
    <w:basedOn w:val="a"/>
    <w:pPr>
      <w:suppressLineNumbers/>
      <w:spacing w:before="120" w:after="120"/>
    </w:pPr>
    <w:rPr>
      <w:rFonts w:ascii="Arial" w:hAnsi="Arial" w:cs="Mangal"/>
      <w:i/>
      <w:iCs/>
      <w:sz w:val="20"/>
    </w:rPr>
  </w:style>
  <w:style w:type="paragraph" w:customStyle="1" w:styleId="13">
    <w:name w:val="Указатель1"/>
    <w:basedOn w:val="a"/>
    <w:pPr>
      <w:suppressLineNumbers/>
    </w:pPr>
    <w:rPr>
      <w:rFonts w:ascii="Arial" w:hAnsi="Arial" w:cs="Mangal"/>
    </w:rPr>
  </w:style>
  <w:style w:type="paragraph" w:styleId="a8">
    <w:name w:val="No Spacing"/>
    <w:qFormat/>
    <w:pPr>
      <w:suppressAutoHyphens/>
    </w:pPr>
    <w:rPr>
      <w:rFonts w:ascii="Calibri" w:eastAsia="Calibri" w:hAnsi="Calibri" w:cs="Calibri"/>
      <w:sz w:val="22"/>
      <w:szCs w:val="22"/>
      <w:lang w:eastAsia="ar-SA"/>
    </w:rPr>
  </w:style>
  <w:style w:type="paragraph" w:styleId="a9">
    <w:name w:val="Balloon Text"/>
    <w:basedOn w:val="a"/>
    <w:rPr>
      <w:rFonts w:ascii="Tahoma" w:hAnsi="Tahoma" w:cs="Tahoma"/>
      <w:sz w:val="16"/>
      <w:szCs w:val="16"/>
    </w:rPr>
  </w:style>
  <w:style w:type="paragraph" w:customStyle="1" w:styleId="1230">
    <w:name w:val="абзац 12 Знак3"/>
    <w:basedOn w:val="a"/>
    <w:pPr>
      <w:overflowPunct w:val="0"/>
      <w:autoSpaceDE w:val="0"/>
      <w:spacing w:before="120"/>
      <w:ind w:firstLine="709"/>
      <w:jc w:val="both"/>
    </w:pPr>
    <w:rPr>
      <w:rFonts w:ascii="Calibri" w:eastAsia="Calibri" w:hAnsi="Calibri" w:cs="Times New Roman"/>
      <w:szCs w:val="22"/>
    </w:rPr>
  </w:style>
  <w:style w:type="paragraph" w:customStyle="1" w:styleId="aa">
    <w:name w:val="Содержимое таблицы"/>
    <w:basedOn w:val="a"/>
    <w:pPr>
      <w:suppressLineNumbers/>
    </w:pPr>
  </w:style>
  <w:style w:type="paragraph" w:customStyle="1" w:styleId="ab">
    <w:name w:val="Заголовок таблицы"/>
    <w:basedOn w:val="aa"/>
    <w:pPr>
      <w:jc w:val="center"/>
    </w:pPr>
    <w:rPr>
      <w:b/>
      <w:bCs/>
    </w:rPr>
  </w:style>
  <w:style w:type="paragraph" w:customStyle="1" w:styleId="ConsPlusTitle">
    <w:name w:val="ConsPlusTitle"/>
    <w:pPr>
      <w:widowControl w:val="0"/>
      <w:suppressAutoHyphens/>
      <w:autoSpaceDE w:val="0"/>
    </w:pPr>
    <w:rPr>
      <w:rFonts w:ascii="Arial" w:eastAsia="Arial" w:hAnsi="Arial" w:cs="Arial"/>
      <w:b/>
      <w:bCs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suppressAutoHyphens/>
    </w:pPr>
    <w:rPr>
      <w:rFonts w:cs="Calibri"/>
      <w:sz w:val="24"/>
      <w:szCs w:val="24"/>
      <w:lang w:eastAsia="ar-SA"/>
    </w:rPr>
  </w:style>
  <w:style w:type="paragraph" w:styleId="1">
    <w:name w:val="heading 1"/>
    <w:basedOn w:val="a"/>
    <w:next w:val="a"/>
    <w:qFormat/>
    <w:pPr>
      <w:keepNext/>
      <w:numPr>
        <w:numId w:val="1"/>
      </w:numPr>
      <w:ind w:left="0" w:right="263" w:firstLine="0"/>
      <w:jc w:val="center"/>
      <w:outlineLvl w:val="0"/>
    </w:pPr>
    <w:rPr>
      <w:b/>
      <w:spacing w:val="20"/>
      <w:sz w:val="48"/>
      <w:lang w:val="x-none"/>
    </w:rPr>
  </w:style>
  <w:style w:type="paragraph" w:styleId="5">
    <w:name w:val="heading 5"/>
    <w:basedOn w:val="a"/>
    <w:next w:val="a"/>
    <w:qFormat/>
    <w:pPr>
      <w:keepNext/>
      <w:numPr>
        <w:ilvl w:val="4"/>
        <w:numId w:val="1"/>
      </w:numPr>
      <w:tabs>
        <w:tab w:val="left" w:pos="2552"/>
      </w:tabs>
      <w:overflowPunct w:val="0"/>
      <w:autoSpaceDE w:val="0"/>
      <w:textAlignment w:val="baseline"/>
      <w:outlineLvl w:val="4"/>
    </w:pPr>
    <w:rPr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WW-Absatz-Standardschriftart111111111">
    <w:name w:val="WW-Absatz-Standardschriftart111111111"/>
  </w:style>
  <w:style w:type="character" w:customStyle="1" w:styleId="WW-Absatz-Standardschriftart1111111111">
    <w:name w:val="WW-Absatz-Standardschriftart1111111111"/>
  </w:style>
  <w:style w:type="character" w:customStyle="1" w:styleId="WW-Absatz-Standardschriftart11111111111">
    <w:name w:val="WW-Absatz-Standardschriftart11111111111"/>
  </w:style>
  <w:style w:type="character" w:customStyle="1" w:styleId="WW-Absatz-Standardschriftart111111111111">
    <w:name w:val="WW-Absatz-Standardschriftart111111111111"/>
  </w:style>
  <w:style w:type="character" w:customStyle="1" w:styleId="WW-Absatz-Standardschriftart1111111111111">
    <w:name w:val="WW-Absatz-Standardschriftart1111111111111"/>
  </w:style>
  <w:style w:type="character" w:customStyle="1" w:styleId="WW-Absatz-Standardschriftart11111111111111">
    <w:name w:val="WW-Absatz-Standardschriftart11111111111111"/>
  </w:style>
  <w:style w:type="character" w:customStyle="1" w:styleId="WW-Absatz-Standardschriftart111111111111111">
    <w:name w:val="WW-Absatz-Standardschriftart111111111111111"/>
  </w:style>
  <w:style w:type="character" w:customStyle="1" w:styleId="WW-Absatz-Standardschriftart1111111111111111">
    <w:name w:val="WW-Absatz-Standardschriftart1111111111111111"/>
  </w:style>
  <w:style w:type="character" w:customStyle="1" w:styleId="WW-Absatz-Standardschriftart11111111111111111">
    <w:name w:val="WW-Absatz-Standardschriftart11111111111111111"/>
  </w:style>
  <w:style w:type="character" w:customStyle="1" w:styleId="WW-Absatz-Standardschriftart111111111111111111">
    <w:name w:val="WW-Absatz-Standardschriftart111111111111111111"/>
  </w:style>
  <w:style w:type="character" w:customStyle="1" w:styleId="WW-Absatz-Standardschriftart1111111111111111111">
    <w:name w:val="WW-Absatz-Standardschriftart1111111111111111111"/>
  </w:style>
  <w:style w:type="character" w:customStyle="1" w:styleId="WW-Absatz-Standardschriftart11111111111111111111">
    <w:name w:val="WW-Absatz-Standardschriftart11111111111111111111"/>
  </w:style>
  <w:style w:type="character" w:customStyle="1" w:styleId="WW-Absatz-Standardschriftart111111111111111111111">
    <w:name w:val="WW-Absatz-Standardschriftart111111111111111111111"/>
  </w:style>
  <w:style w:type="character" w:customStyle="1" w:styleId="WW-Absatz-Standardschriftart1111111111111111111111">
    <w:name w:val="WW-Absatz-Standardschriftart1111111111111111111111"/>
  </w:style>
  <w:style w:type="character" w:customStyle="1" w:styleId="WW-Absatz-Standardschriftart11111111111111111111111">
    <w:name w:val="WW-Absatz-Standardschriftart11111111111111111111111"/>
  </w:style>
  <w:style w:type="character" w:customStyle="1" w:styleId="WW-Absatz-Standardschriftart111111111111111111111111">
    <w:name w:val="WW-Absatz-Standardschriftart111111111111111111111111"/>
  </w:style>
  <w:style w:type="character" w:customStyle="1" w:styleId="50">
    <w:name w:val="Основной шрифт абзаца5"/>
  </w:style>
  <w:style w:type="character" w:customStyle="1" w:styleId="WW-Absatz-Standardschriftart1111111111111111111111111">
    <w:name w:val="WW-Absatz-Standardschriftart1111111111111111111111111"/>
  </w:style>
  <w:style w:type="character" w:customStyle="1" w:styleId="WW-Absatz-Standardschriftart11111111111111111111111111">
    <w:name w:val="WW-Absatz-Standardschriftart11111111111111111111111111"/>
  </w:style>
  <w:style w:type="character" w:customStyle="1" w:styleId="4">
    <w:name w:val="Основной шрифт абзаца4"/>
  </w:style>
  <w:style w:type="character" w:customStyle="1" w:styleId="WW-Absatz-Standardschriftart111111111111111111111111111">
    <w:name w:val="WW-Absatz-Standardschriftart111111111111111111111111111"/>
  </w:style>
  <w:style w:type="character" w:customStyle="1" w:styleId="WW-Absatz-Standardschriftart1111111111111111111111111111">
    <w:name w:val="WW-Absatz-Standardschriftart1111111111111111111111111111"/>
  </w:style>
  <w:style w:type="character" w:customStyle="1" w:styleId="3">
    <w:name w:val="Основной шрифт абзаца3"/>
  </w:style>
  <w:style w:type="character" w:customStyle="1" w:styleId="2">
    <w:name w:val="Основной шрифт абзаца2"/>
  </w:style>
  <w:style w:type="character" w:customStyle="1" w:styleId="WW-Absatz-Standardschriftart11111111111111111111111111111">
    <w:name w:val="WW-Absatz-Standardschriftart11111111111111111111111111111"/>
  </w:style>
  <w:style w:type="character" w:customStyle="1" w:styleId="WW-Absatz-Standardschriftart111111111111111111111111111111">
    <w:name w:val="WW-Absatz-Standardschriftart111111111111111111111111111111"/>
  </w:style>
  <w:style w:type="character" w:customStyle="1" w:styleId="WW-Absatz-Standardschriftart1111111111111111111111111111111">
    <w:name w:val="WW-Absatz-Standardschriftart1111111111111111111111111111111"/>
  </w:style>
  <w:style w:type="character" w:customStyle="1" w:styleId="WW8Num1z0">
    <w:name w:val="WW8Num1z0"/>
    <w:rPr>
      <w:rFonts w:ascii="Symbol" w:hAnsi="Symbol" w:cs="OpenSymbol"/>
    </w:rPr>
  </w:style>
  <w:style w:type="character" w:customStyle="1" w:styleId="WW8Num2z0">
    <w:name w:val="WW8Num2z0"/>
    <w:rPr>
      <w:rFonts w:ascii="Times New Roman" w:eastAsia="Calibri" w:hAnsi="Times New Roman" w:cs="Times New Roman"/>
    </w:rPr>
  </w:style>
  <w:style w:type="character" w:customStyle="1" w:styleId="WW8Num4z0">
    <w:name w:val="WW8Num4z0"/>
    <w:rPr>
      <w:rFonts w:ascii="Times New Roman" w:eastAsia="Times New Roman" w:hAnsi="Times New Roman" w:cs="Times New Roman"/>
    </w:rPr>
  </w:style>
  <w:style w:type="character" w:customStyle="1" w:styleId="WW8Num6z0">
    <w:name w:val="WW8Num6z0"/>
    <w:rPr>
      <w:rFonts w:ascii="Times New Roman" w:eastAsia="Calibri" w:hAnsi="Times New Roman" w:cs="Times New Roman"/>
    </w:rPr>
  </w:style>
  <w:style w:type="character" w:customStyle="1" w:styleId="WW8Num7z0">
    <w:name w:val="WW8Num7z0"/>
    <w:rPr>
      <w:rFonts w:ascii="Calibri" w:hAnsi="Calibri"/>
    </w:rPr>
  </w:style>
  <w:style w:type="character" w:customStyle="1" w:styleId="10">
    <w:name w:val="Основной шрифт абзаца1"/>
  </w:style>
  <w:style w:type="character" w:customStyle="1" w:styleId="a3">
    <w:name w:val="Знак Знак"/>
    <w:rPr>
      <w:rFonts w:ascii="Tahoma" w:hAnsi="Tahoma" w:cs="Tahoma"/>
      <w:sz w:val="16"/>
      <w:szCs w:val="16"/>
    </w:rPr>
  </w:style>
  <w:style w:type="character" w:customStyle="1" w:styleId="123">
    <w:name w:val="абзац 12 Знак3 Знак"/>
    <w:rPr>
      <w:sz w:val="24"/>
    </w:rPr>
  </w:style>
  <w:style w:type="character" w:customStyle="1" w:styleId="11">
    <w:name w:val="Знак Знак1"/>
    <w:rPr>
      <w:rFonts w:ascii="Times New Roman" w:eastAsia="Times New Roman" w:hAnsi="Times New Roman"/>
      <w:sz w:val="28"/>
    </w:rPr>
  </w:style>
  <w:style w:type="character" w:customStyle="1" w:styleId="a4">
    <w:name w:val="Символ нумерации"/>
  </w:style>
  <w:style w:type="paragraph" w:styleId="a5">
    <w:name w:val="Title"/>
    <w:basedOn w:val="a"/>
    <w:next w:val="a6"/>
    <w:qFormat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a6">
    <w:name w:val="Body Text"/>
    <w:basedOn w:val="a"/>
    <w:pPr>
      <w:spacing w:after="120"/>
    </w:pPr>
  </w:style>
  <w:style w:type="paragraph" w:styleId="a7">
    <w:name w:val="List"/>
    <w:basedOn w:val="a6"/>
    <w:rPr>
      <w:rFonts w:ascii="Arial" w:hAnsi="Arial" w:cs="Mangal"/>
    </w:rPr>
  </w:style>
  <w:style w:type="paragraph" w:customStyle="1" w:styleId="51">
    <w:name w:val="Название5"/>
    <w:basedOn w:val="a"/>
    <w:pPr>
      <w:suppressLineNumbers/>
      <w:spacing w:before="120" w:after="120"/>
    </w:pPr>
    <w:rPr>
      <w:rFonts w:ascii="Arial" w:hAnsi="Arial" w:cs="Mangal"/>
      <w:i/>
      <w:iCs/>
      <w:sz w:val="20"/>
    </w:rPr>
  </w:style>
  <w:style w:type="paragraph" w:customStyle="1" w:styleId="52">
    <w:name w:val="Указатель5"/>
    <w:basedOn w:val="a"/>
    <w:pPr>
      <w:suppressLineNumbers/>
    </w:pPr>
    <w:rPr>
      <w:rFonts w:ascii="Arial" w:hAnsi="Arial" w:cs="Mangal"/>
    </w:rPr>
  </w:style>
  <w:style w:type="paragraph" w:customStyle="1" w:styleId="40">
    <w:name w:val="Название4"/>
    <w:basedOn w:val="a"/>
    <w:pPr>
      <w:suppressLineNumbers/>
      <w:spacing w:before="120" w:after="120"/>
    </w:pPr>
    <w:rPr>
      <w:rFonts w:ascii="Arial" w:hAnsi="Arial" w:cs="Mangal"/>
      <w:i/>
      <w:iCs/>
      <w:sz w:val="20"/>
    </w:rPr>
  </w:style>
  <w:style w:type="paragraph" w:customStyle="1" w:styleId="41">
    <w:name w:val="Указатель4"/>
    <w:basedOn w:val="a"/>
    <w:pPr>
      <w:suppressLineNumbers/>
    </w:pPr>
    <w:rPr>
      <w:rFonts w:ascii="Arial" w:hAnsi="Arial" w:cs="Mangal"/>
    </w:rPr>
  </w:style>
  <w:style w:type="paragraph" w:customStyle="1" w:styleId="30">
    <w:name w:val="Название3"/>
    <w:basedOn w:val="a"/>
    <w:pPr>
      <w:suppressLineNumbers/>
      <w:spacing w:before="120" w:after="120"/>
    </w:pPr>
    <w:rPr>
      <w:rFonts w:ascii="Arial" w:hAnsi="Arial" w:cs="Mangal"/>
      <w:i/>
      <w:iCs/>
      <w:sz w:val="20"/>
    </w:rPr>
  </w:style>
  <w:style w:type="paragraph" w:customStyle="1" w:styleId="31">
    <w:name w:val="Указатель3"/>
    <w:basedOn w:val="a"/>
    <w:pPr>
      <w:suppressLineNumbers/>
    </w:pPr>
    <w:rPr>
      <w:rFonts w:ascii="Arial" w:hAnsi="Arial" w:cs="Mangal"/>
    </w:rPr>
  </w:style>
  <w:style w:type="paragraph" w:customStyle="1" w:styleId="20">
    <w:name w:val="Название2"/>
    <w:basedOn w:val="a"/>
    <w:pPr>
      <w:suppressLineNumbers/>
      <w:spacing w:before="120" w:after="120"/>
    </w:pPr>
    <w:rPr>
      <w:rFonts w:ascii="Arial" w:hAnsi="Arial" w:cs="Mangal"/>
      <w:i/>
      <w:iCs/>
      <w:sz w:val="20"/>
    </w:rPr>
  </w:style>
  <w:style w:type="paragraph" w:customStyle="1" w:styleId="21">
    <w:name w:val="Указатель2"/>
    <w:basedOn w:val="a"/>
    <w:pPr>
      <w:suppressLineNumbers/>
    </w:pPr>
    <w:rPr>
      <w:rFonts w:ascii="Arial" w:hAnsi="Arial" w:cs="Mangal"/>
    </w:rPr>
  </w:style>
  <w:style w:type="paragraph" w:customStyle="1" w:styleId="12">
    <w:name w:val="Название1"/>
    <w:basedOn w:val="a"/>
    <w:pPr>
      <w:suppressLineNumbers/>
      <w:spacing w:before="120" w:after="120"/>
    </w:pPr>
    <w:rPr>
      <w:rFonts w:ascii="Arial" w:hAnsi="Arial" w:cs="Mangal"/>
      <w:i/>
      <w:iCs/>
      <w:sz w:val="20"/>
    </w:rPr>
  </w:style>
  <w:style w:type="paragraph" w:customStyle="1" w:styleId="13">
    <w:name w:val="Указатель1"/>
    <w:basedOn w:val="a"/>
    <w:pPr>
      <w:suppressLineNumbers/>
    </w:pPr>
    <w:rPr>
      <w:rFonts w:ascii="Arial" w:hAnsi="Arial" w:cs="Mangal"/>
    </w:rPr>
  </w:style>
  <w:style w:type="paragraph" w:styleId="a8">
    <w:name w:val="No Spacing"/>
    <w:qFormat/>
    <w:pPr>
      <w:suppressAutoHyphens/>
    </w:pPr>
    <w:rPr>
      <w:rFonts w:ascii="Calibri" w:eastAsia="Calibri" w:hAnsi="Calibri" w:cs="Calibri"/>
      <w:sz w:val="22"/>
      <w:szCs w:val="22"/>
      <w:lang w:eastAsia="ar-SA"/>
    </w:rPr>
  </w:style>
  <w:style w:type="paragraph" w:styleId="a9">
    <w:name w:val="Balloon Text"/>
    <w:basedOn w:val="a"/>
    <w:rPr>
      <w:rFonts w:ascii="Tahoma" w:hAnsi="Tahoma" w:cs="Tahoma"/>
      <w:sz w:val="16"/>
      <w:szCs w:val="16"/>
    </w:rPr>
  </w:style>
  <w:style w:type="paragraph" w:customStyle="1" w:styleId="1230">
    <w:name w:val="абзац 12 Знак3"/>
    <w:basedOn w:val="a"/>
    <w:pPr>
      <w:overflowPunct w:val="0"/>
      <w:autoSpaceDE w:val="0"/>
      <w:spacing w:before="120"/>
      <w:ind w:firstLine="709"/>
      <w:jc w:val="both"/>
    </w:pPr>
    <w:rPr>
      <w:rFonts w:ascii="Calibri" w:eastAsia="Calibri" w:hAnsi="Calibri" w:cs="Times New Roman"/>
      <w:szCs w:val="22"/>
    </w:rPr>
  </w:style>
  <w:style w:type="paragraph" w:customStyle="1" w:styleId="aa">
    <w:name w:val="Содержимое таблицы"/>
    <w:basedOn w:val="a"/>
    <w:pPr>
      <w:suppressLineNumbers/>
    </w:pPr>
  </w:style>
  <w:style w:type="paragraph" w:customStyle="1" w:styleId="ab">
    <w:name w:val="Заголовок таблицы"/>
    <w:basedOn w:val="aa"/>
    <w:pPr>
      <w:jc w:val="center"/>
    </w:pPr>
    <w:rPr>
      <w:b/>
      <w:bCs/>
    </w:rPr>
  </w:style>
  <w:style w:type="paragraph" w:customStyle="1" w:styleId="ConsPlusTitle">
    <w:name w:val="ConsPlusTitle"/>
    <w:pPr>
      <w:widowControl w:val="0"/>
      <w:suppressAutoHyphens/>
      <w:autoSpaceDE w:val="0"/>
    </w:pPr>
    <w:rPr>
      <w:rFonts w:ascii="Arial" w:eastAsia="Arial" w:hAnsi="Arial" w:cs="Arial"/>
      <w:b/>
      <w:bCs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278</Words>
  <Characters>1591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Inc.</Company>
  <LinksUpToDate>false</LinksUpToDate>
  <CharactersWithSpaces>1866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subject/>
  <dc:creator>Комп</dc:creator>
  <cp:keywords/>
  <cp:lastModifiedBy>Елена Алексеевна Мыльникова</cp:lastModifiedBy>
  <cp:revision>5</cp:revision>
  <cp:lastPrinted>2025-03-28T07:04:00Z</cp:lastPrinted>
  <dcterms:created xsi:type="dcterms:W3CDTF">2025-03-26T06:04:00Z</dcterms:created>
  <dcterms:modified xsi:type="dcterms:W3CDTF">2025-03-31T07:00:00Z</dcterms:modified>
</cp:coreProperties>
</file>