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F1F5C" w:rsidRDefault="006F1F5C" w:rsidP="006F1F5C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6F1F5C" w:rsidRDefault="006F1F5C" w:rsidP="006F1F5C">
      <w:pPr>
        <w:suppressAutoHyphens w:val="0"/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497C6E" w:rsidRPr="00323B36" w:rsidRDefault="00497C6E" w:rsidP="00497C6E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497C6E" w:rsidRPr="00323B36" w:rsidRDefault="00497C6E" w:rsidP="00497C6E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497C6E" w:rsidRPr="00323B36" w:rsidRDefault="00497C6E" w:rsidP="00497C6E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497C6E" w:rsidRPr="00323B36" w:rsidRDefault="00497C6E" w:rsidP="00497C6E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497C6E" w:rsidRPr="00323B36" w:rsidRDefault="00497C6E" w:rsidP="00497C6E">
      <w:pPr>
        <w:suppressAutoHyphens w:val="0"/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497C6E" w:rsidRPr="00323B36" w:rsidRDefault="00497C6E" w:rsidP="00497C6E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497C6E" w:rsidRPr="00323B36" w:rsidRDefault="00497C6E" w:rsidP="00497C6E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497C6E" w:rsidRPr="00323B36" w:rsidTr="002C2EC2">
        <w:trPr>
          <w:trHeight w:val="383"/>
        </w:trPr>
        <w:tc>
          <w:tcPr>
            <w:tcW w:w="2235" w:type="dxa"/>
            <w:hideMark/>
          </w:tcPr>
          <w:p w:rsidR="00497C6E" w:rsidRPr="00323B36" w:rsidRDefault="00C465C9" w:rsidP="002C2EC2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02.08.2023</w:t>
            </w:r>
          </w:p>
        </w:tc>
        <w:tc>
          <w:tcPr>
            <w:tcW w:w="2268" w:type="dxa"/>
          </w:tcPr>
          <w:p w:rsidR="00497C6E" w:rsidRPr="00323B36" w:rsidRDefault="00497C6E" w:rsidP="002C2EC2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497C6E" w:rsidRPr="00323B36" w:rsidRDefault="00497C6E" w:rsidP="002C2EC2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497C6E" w:rsidRPr="00323B36" w:rsidRDefault="00C465C9" w:rsidP="002C2EC2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714</w:t>
            </w:r>
          </w:p>
        </w:tc>
        <w:tc>
          <w:tcPr>
            <w:tcW w:w="1315" w:type="dxa"/>
          </w:tcPr>
          <w:p w:rsidR="00497C6E" w:rsidRPr="00323B36" w:rsidRDefault="00497C6E" w:rsidP="002C2EC2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497C6E" w:rsidRPr="00323B36" w:rsidRDefault="00497C6E" w:rsidP="002C2EC2">
            <w:pPr>
              <w:suppressAutoHyphens w:val="0"/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497C6E" w:rsidRPr="00497C6E" w:rsidRDefault="00497C6E" w:rsidP="00724DC9">
      <w:pPr>
        <w:ind w:right="4535"/>
        <w:jc w:val="both"/>
        <w:rPr>
          <w:rStyle w:val="FontStyle14"/>
          <w:sz w:val="14"/>
          <w:szCs w:val="28"/>
        </w:rPr>
      </w:pPr>
    </w:p>
    <w:p w:rsidR="00093B2A" w:rsidRPr="00043FE8" w:rsidRDefault="00093B2A" w:rsidP="00724DC9">
      <w:pPr>
        <w:ind w:right="4535"/>
        <w:jc w:val="both"/>
        <w:rPr>
          <w:sz w:val="28"/>
          <w:szCs w:val="28"/>
        </w:rPr>
      </w:pPr>
      <w:r w:rsidRPr="00043FE8">
        <w:rPr>
          <w:rStyle w:val="FontStyle14"/>
          <w:sz w:val="28"/>
          <w:szCs w:val="28"/>
        </w:rPr>
        <w:t>Об утверждении отчета о</w:t>
      </w:r>
      <w:r w:rsidR="00EB0AAE">
        <w:rPr>
          <w:rStyle w:val="FontStyle14"/>
          <w:sz w:val="28"/>
          <w:szCs w:val="28"/>
        </w:rPr>
        <w:t>б исполнении плана</w:t>
      </w:r>
      <w:r w:rsidRPr="00043FE8">
        <w:rPr>
          <w:rStyle w:val="FontStyle14"/>
          <w:sz w:val="28"/>
          <w:szCs w:val="28"/>
        </w:rPr>
        <w:t xml:space="preserve"> реализации</w:t>
      </w:r>
      <w:r w:rsidR="00724DC9">
        <w:rPr>
          <w:rStyle w:val="FontStyle14"/>
          <w:sz w:val="28"/>
          <w:szCs w:val="28"/>
        </w:rPr>
        <w:t xml:space="preserve"> </w:t>
      </w:r>
      <w:r w:rsidRPr="00043FE8">
        <w:rPr>
          <w:sz w:val="28"/>
          <w:szCs w:val="28"/>
        </w:rPr>
        <w:t>муниципальной программы</w:t>
      </w:r>
      <w:r w:rsidR="00724DC9">
        <w:rPr>
          <w:sz w:val="28"/>
          <w:szCs w:val="28"/>
        </w:rPr>
        <w:t xml:space="preserve"> </w:t>
      </w:r>
      <w:r w:rsidRPr="00043FE8">
        <w:rPr>
          <w:sz w:val="28"/>
          <w:szCs w:val="28"/>
        </w:rPr>
        <w:t>Песчанокопского района «</w:t>
      </w:r>
      <w:r w:rsidR="001151C9">
        <w:rPr>
          <w:sz w:val="28"/>
          <w:szCs w:val="28"/>
        </w:rPr>
        <w:t>Комплексное развитие сельских территорий</w:t>
      </w:r>
      <w:r w:rsidRPr="00043FE8">
        <w:rPr>
          <w:sz w:val="28"/>
          <w:szCs w:val="28"/>
        </w:rPr>
        <w:t xml:space="preserve">» за </w:t>
      </w:r>
      <w:r w:rsidR="00FC005E">
        <w:rPr>
          <w:sz w:val="28"/>
          <w:szCs w:val="28"/>
          <w:lang w:val="en-US"/>
        </w:rPr>
        <w:t>I</w:t>
      </w:r>
      <w:r w:rsidR="00FC005E">
        <w:rPr>
          <w:sz w:val="28"/>
          <w:szCs w:val="28"/>
        </w:rPr>
        <w:t xml:space="preserve"> полугодие</w:t>
      </w:r>
      <w:r w:rsidR="001151C9">
        <w:rPr>
          <w:sz w:val="28"/>
          <w:szCs w:val="28"/>
        </w:rPr>
        <w:t xml:space="preserve"> </w:t>
      </w:r>
      <w:r w:rsidRPr="00043FE8">
        <w:rPr>
          <w:sz w:val="28"/>
          <w:szCs w:val="28"/>
        </w:rPr>
        <w:t>20</w:t>
      </w:r>
      <w:r w:rsidR="001151C9">
        <w:rPr>
          <w:sz w:val="28"/>
          <w:szCs w:val="28"/>
        </w:rPr>
        <w:t>2</w:t>
      </w:r>
      <w:r w:rsidR="00702C0E">
        <w:rPr>
          <w:sz w:val="28"/>
          <w:szCs w:val="28"/>
        </w:rPr>
        <w:t>3</w:t>
      </w:r>
      <w:r w:rsidRPr="00043FE8">
        <w:rPr>
          <w:sz w:val="28"/>
          <w:szCs w:val="28"/>
        </w:rPr>
        <w:t xml:space="preserve"> год</w:t>
      </w:r>
      <w:r w:rsidR="001151C9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</w:p>
    <w:p w:rsidR="00093B2A" w:rsidRDefault="00093B2A" w:rsidP="00093B2A">
      <w:pPr>
        <w:pStyle w:val="Style3"/>
        <w:widowControl/>
        <w:spacing w:before="38" w:line="240" w:lineRule="auto"/>
        <w:ind w:right="4818" w:firstLine="0"/>
        <w:jc w:val="both"/>
        <w:rPr>
          <w:rStyle w:val="FontStyle14"/>
          <w:sz w:val="28"/>
        </w:rPr>
      </w:pPr>
    </w:p>
    <w:p w:rsidR="004E62FE" w:rsidRDefault="004E62FE" w:rsidP="004E62FE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34"/>
        </w:rPr>
        <w:t xml:space="preserve">В соответствии с постановлением Администрации Песчанокопского района от 09.11.2020 № 833 </w:t>
      </w:r>
      <w:r w:rsidRPr="00433DF5">
        <w:rPr>
          <w:sz w:val="28"/>
          <w:szCs w:val="34"/>
        </w:rPr>
        <w:t>«</w:t>
      </w:r>
      <w:r w:rsidRPr="00433DF5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 Песчанокопского</w:t>
      </w:r>
      <w:r>
        <w:rPr>
          <w:sz w:val="28"/>
          <w:szCs w:val="28"/>
        </w:rPr>
        <w:t xml:space="preserve"> района»,</w:t>
      </w:r>
      <w:r w:rsidRPr="004E62FE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Администрации Песчанокопского района от 03.03.2020 №155 «О порядке предоставления социальных выплат на строительство (приобретение) жилья гражданам на территории Песчанокопского района»,</w:t>
      </w:r>
      <w:r w:rsidRPr="00166A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распоряжением Администрации Песчанокопского района от 24.11.2020 № 182 «</w:t>
      </w:r>
      <w:r w:rsidRPr="00D47F69">
        <w:rPr>
          <w:sz w:val="28"/>
          <w:szCs w:val="28"/>
        </w:rPr>
        <w:t>Об утверждении Методических рекомендаций по разработке и реализации муниципальных программ</w:t>
      </w:r>
      <w:proofErr w:type="gramEnd"/>
      <w:r w:rsidRPr="00D47F69">
        <w:rPr>
          <w:sz w:val="28"/>
          <w:szCs w:val="28"/>
        </w:rPr>
        <w:t xml:space="preserve"> Песчанокопского района</w:t>
      </w:r>
      <w:r>
        <w:rPr>
          <w:sz w:val="28"/>
          <w:szCs w:val="28"/>
        </w:rPr>
        <w:t>»,</w:t>
      </w:r>
    </w:p>
    <w:p w:rsidR="00093B2A" w:rsidRDefault="00093B2A" w:rsidP="0086277B">
      <w:pPr>
        <w:tabs>
          <w:tab w:val="left" w:pos="709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Постановляю</w:t>
      </w:r>
      <w:r w:rsidR="0086277B">
        <w:rPr>
          <w:b/>
          <w:sz w:val="36"/>
          <w:szCs w:val="36"/>
        </w:rPr>
        <w:t>:</w:t>
      </w:r>
    </w:p>
    <w:p w:rsidR="00093B2A" w:rsidRDefault="00093B2A" w:rsidP="00093B2A">
      <w:pPr>
        <w:pStyle w:val="Style6"/>
        <w:widowControl/>
        <w:spacing w:line="240" w:lineRule="auto"/>
        <w:ind w:firstLine="709"/>
        <w:rPr>
          <w:rStyle w:val="FontStyle14"/>
          <w:sz w:val="28"/>
        </w:rPr>
      </w:pPr>
      <w:r>
        <w:rPr>
          <w:rStyle w:val="FontStyle14"/>
          <w:sz w:val="28"/>
        </w:rPr>
        <w:t>1. Утвердить отчет о</w:t>
      </w:r>
      <w:r w:rsidR="00EB0AAE">
        <w:rPr>
          <w:rStyle w:val="FontStyle14"/>
          <w:sz w:val="28"/>
        </w:rPr>
        <w:t>б исполнении плана</w:t>
      </w:r>
      <w:r>
        <w:rPr>
          <w:rStyle w:val="FontStyle14"/>
          <w:sz w:val="28"/>
        </w:rPr>
        <w:t xml:space="preserve"> реализации муниципальной программы Песчанокопского района «</w:t>
      </w:r>
      <w:r w:rsidR="001151C9">
        <w:rPr>
          <w:rStyle w:val="FontStyle14"/>
          <w:sz w:val="28"/>
        </w:rPr>
        <w:t>Комплексное развитие сельских территорий</w:t>
      </w:r>
      <w:r>
        <w:rPr>
          <w:rStyle w:val="FontStyle14"/>
          <w:sz w:val="28"/>
        </w:rPr>
        <w:t xml:space="preserve">» </w:t>
      </w:r>
      <w:r w:rsidR="001151C9">
        <w:rPr>
          <w:rStyle w:val="FontStyle14"/>
          <w:sz w:val="28"/>
        </w:rPr>
        <w:t xml:space="preserve">за </w:t>
      </w:r>
      <w:r w:rsidR="004E62FE">
        <w:rPr>
          <w:rStyle w:val="FontStyle14"/>
          <w:sz w:val="28"/>
          <w:lang w:val="en-US"/>
        </w:rPr>
        <w:t>I</w:t>
      </w:r>
      <w:r w:rsidR="004E62FE">
        <w:rPr>
          <w:rStyle w:val="FontStyle14"/>
          <w:sz w:val="28"/>
        </w:rPr>
        <w:t xml:space="preserve"> полугодие 202</w:t>
      </w:r>
      <w:r w:rsidR="001C3AB0">
        <w:rPr>
          <w:rStyle w:val="FontStyle14"/>
          <w:sz w:val="28"/>
        </w:rPr>
        <w:t>3</w:t>
      </w:r>
      <w:r>
        <w:rPr>
          <w:rStyle w:val="FontStyle14"/>
          <w:sz w:val="28"/>
        </w:rPr>
        <w:t xml:space="preserve"> год</w:t>
      </w:r>
      <w:r w:rsidR="001151C9">
        <w:rPr>
          <w:rStyle w:val="FontStyle14"/>
          <w:sz w:val="28"/>
        </w:rPr>
        <w:t>а</w:t>
      </w:r>
      <w:r>
        <w:rPr>
          <w:rStyle w:val="FontStyle14"/>
          <w:sz w:val="28"/>
        </w:rPr>
        <w:t>, согласно приложению</w:t>
      </w:r>
      <w:r w:rsidR="001151C9">
        <w:rPr>
          <w:rStyle w:val="FontStyle14"/>
          <w:sz w:val="28"/>
        </w:rPr>
        <w:t xml:space="preserve"> </w:t>
      </w:r>
      <w:r>
        <w:rPr>
          <w:rStyle w:val="FontStyle14"/>
          <w:sz w:val="28"/>
        </w:rPr>
        <w:t>к настоящему постановлению.</w:t>
      </w:r>
    </w:p>
    <w:p w:rsidR="00EB0AAE" w:rsidRDefault="00EB0AAE" w:rsidP="00EB0AAE">
      <w:pPr>
        <w:pStyle w:val="Style3"/>
        <w:widowControl/>
        <w:spacing w:before="38" w:line="240" w:lineRule="auto"/>
        <w:ind w:right="-1" w:firstLine="709"/>
        <w:jc w:val="both"/>
        <w:rPr>
          <w:rStyle w:val="FontStyle14"/>
          <w:sz w:val="28"/>
        </w:rPr>
      </w:pPr>
      <w:r>
        <w:rPr>
          <w:rStyle w:val="FontStyle14"/>
          <w:sz w:val="28"/>
        </w:rPr>
        <w:t xml:space="preserve">2. </w:t>
      </w:r>
      <w:r w:rsidR="007159EE">
        <w:rPr>
          <w:rStyle w:val="FontStyle14"/>
          <w:sz w:val="28"/>
        </w:rPr>
        <w:t xml:space="preserve">Отделу информационных технологий </w:t>
      </w:r>
      <w:proofErr w:type="gramStart"/>
      <w:r w:rsidR="007159EE">
        <w:rPr>
          <w:rStyle w:val="FontStyle14"/>
          <w:sz w:val="28"/>
        </w:rPr>
        <w:t>разместить настоящее</w:t>
      </w:r>
      <w:proofErr w:type="gramEnd"/>
      <w:r w:rsidR="007159EE">
        <w:rPr>
          <w:rStyle w:val="FontStyle14"/>
          <w:sz w:val="28"/>
        </w:rPr>
        <w:t xml:space="preserve"> по</w:t>
      </w:r>
      <w:r>
        <w:rPr>
          <w:rStyle w:val="FontStyle14"/>
          <w:sz w:val="28"/>
        </w:rPr>
        <w:t>становление</w:t>
      </w:r>
      <w:r w:rsidR="00BD43F9">
        <w:rPr>
          <w:rStyle w:val="FontStyle14"/>
          <w:sz w:val="28"/>
        </w:rPr>
        <w:t xml:space="preserve"> </w:t>
      </w:r>
      <w:r>
        <w:rPr>
          <w:rStyle w:val="FontStyle14"/>
          <w:sz w:val="28"/>
        </w:rPr>
        <w:t xml:space="preserve">на официальном сайте Администрации </w:t>
      </w:r>
      <w:r w:rsidR="007159EE">
        <w:rPr>
          <w:rStyle w:val="FontStyle14"/>
          <w:sz w:val="28"/>
        </w:rPr>
        <w:t xml:space="preserve">Песчанокопского </w:t>
      </w:r>
      <w:r>
        <w:rPr>
          <w:rStyle w:val="FontStyle14"/>
          <w:sz w:val="28"/>
        </w:rPr>
        <w:t>района в сети «Интернет».</w:t>
      </w:r>
    </w:p>
    <w:p w:rsidR="00093B2A" w:rsidRDefault="00523295" w:rsidP="00093B2A">
      <w:pPr>
        <w:pStyle w:val="Style3"/>
        <w:widowControl/>
        <w:spacing w:before="38" w:line="240" w:lineRule="auto"/>
        <w:ind w:right="-1" w:firstLine="709"/>
        <w:jc w:val="both"/>
        <w:rPr>
          <w:rStyle w:val="FontStyle14"/>
          <w:sz w:val="28"/>
        </w:rPr>
      </w:pPr>
      <w:r>
        <w:rPr>
          <w:rStyle w:val="FontStyle14"/>
          <w:sz w:val="28"/>
        </w:rPr>
        <w:t>3</w:t>
      </w:r>
      <w:r w:rsidR="00093B2A">
        <w:rPr>
          <w:rStyle w:val="FontStyle14"/>
          <w:sz w:val="28"/>
        </w:rPr>
        <w:t>.</w:t>
      </w:r>
      <w:r w:rsidR="00BD43F9">
        <w:rPr>
          <w:rStyle w:val="FontStyle14"/>
          <w:sz w:val="28"/>
        </w:rPr>
        <w:t xml:space="preserve">  </w:t>
      </w:r>
      <w:r w:rsidR="00EB0AAE">
        <w:rPr>
          <w:rStyle w:val="FontStyle14"/>
          <w:sz w:val="28"/>
        </w:rPr>
        <w:t>Настоящее</w:t>
      </w:r>
      <w:r w:rsidR="00BD43F9">
        <w:rPr>
          <w:rStyle w:val="FontStyle14"/>
          <w:sz w:val="28"/>
        </w:rPr>
        <w:t xml:space="preserve"> </w:t>
      </w:r>
      <w:r w:rsidR="00EB0AAE">
        <w:rPr>
          <w:rStyle w:val="FontStyle14"/>
          <w:sz w:val="28"/>
        </w:rPr>
        <w:t>п</w:t>
      </w:r>
      <w:r w:rsidR="001151C9">
        <w:rPr>
          <w:rStyle w:val="FontStyle14"/>
          <w:sz w:val="28"/>
        </w:rPr>
        <w:t>остановление</w:t>
      </w:r>
      <w:r w:rsidR="00BD43F9">
        <w:rPr>
          <w:rStyle w:val="FontStyle14"/>
          <w:sz w:val="28"/>
        </w:rPr>
        <w:t xml:space="preserve"> </w:t>
      </w:r>
      <w:r w:rsidR="00EB0AAE">
        <w:rPr>
          <w:rStyle w:val="FontStyle14"/>
          <w:sz w:val="28"/>
        </w:rPr>
        <w:t>вступает в силу со дня его подписания</w:t>
      </w:r>
      <w:r w:rsidR="00093B2A">
        <w:rPr>
          <w:rStyle w:val="FontStyle14"/>
          <w:sz w:val="28"/>
        </w:rPr>
        <w:t>.</w:t>
      </w:r>
    </w:p>
    <w:p w:rsidR="00093B2A" w:rsidRDefault="00523295" w:rsidP="00093B2A">
      <w:pPr>
        <w:pStyle w:val="Style6"/>
        <w:widowControl/>
        <w:tabs>
          <w:tab w:val="left" w:pos="993"/>
        </w:tabs>
        <w:spacing w:line="240" w:lineRule="auto"/>
        <w:ind w:firstLine="709"/>
        <w:rPr>
          <w:rStyle w:val="FontStyle14"/>
          <w:sz w:val="28"/>
        </w:rPr>
      </w:pPr>
      <w:r>
        <w:rPr>
          <w:rStyle w:val="FontStyle14"/>
          <w:sz w:val="28"/>
        </w:rPr>
        <w:t>4</w:t>
      </w:r>
      <w:r w:rsidR="00093B2A">
        <w:rPr>
          <w:rStyle w:val="FontStyle14"/>
          <w:sz w:val="28"/>
        </w:rPr>
        <w:t xml:space="preserve">. </w:t>
      </w:r>
      <w:proofErr w:type="gramStart"/>
      <w:r w:rsidR="00093B2A">
        <w:rPr>
          <w:rStyle w:val="FontStyle14"/>
          <w:sz w:val="28"/>
        </w:rPr>
        <w:t>Контроль за</w:t>
      </w:r>
      <w:proofErr w:type="gramEnd"/>
      <w:r w:rsidR="00093B2A">
        <w:rPr>
          <w:rStyle w:val="FontStyle14"/>
          <w:sz w:val="28"/>
        </w:rPr>
        <w:t xml:space="preserve"> </w:t>
      </w:r>
      <w:r w:rsidR="001151C9">
        <w:rPr>
          <w:rStyle w:val="FontStyle14"/>
          <w:sz w:val="28"/>
        </w:rPr>
        <w:t>ис</w:t>
      </w:r>
      <w:r w:rsidR="00093B2A">
        <w:rPr>
          <w:rStyle w:val="FontStyle14"/>
          <w:sz w:val="28"/>
        </w:rPr>
        <w:t xml:space="preserve">полнением настоящего постановления возложить на заместителя главы Администрации района по экономике и финансам </w:t>
      </w:r>
      <w:r w:rsidR="006F1F5C">
        <w:rPr>
          <w:rStyle w:val="FontStyle14"/>
          <w:sz w:val="28"/>
        </w:rPr>
        <w:t xml:space="preserve">                 </w:t>
      </w:r>
      <w:r w:rsidR="004E62FE">
        <w:rPr>
          <w:rStyle w:val="FontStyle14"/>
          <w:sz w:val="28"/>
        </w:rPr>
        <w:t>Хомец М.О.</w:t>
      </w:r>
    </w:p>
    <w:p w:rsidR="00093B2A" w:rsidRPr="00B27412" w:rsidRDefault="00093B2A" w:rsidP="00724DC9">
      <w:pPr>
        <w:pStyle w:val="Style7"/>
        <w:widowControl/>
        <w:rPr>
          <w:sz w:val="28"/>
          <w:szCs w:val="28"/>
        </w:rPr>
      </w:pPr>
    </w:p>
    <w:p w:rsidR="00093B2A" w:rsidRPr="000A1D95" w:rsidRDefault="00093B2A" w:rsidP="00093B2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1C3AB0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0A1D95">
        <w:rPr>
          <w:sz w:val="28"/>
          <w:szCs w:val="28"/>
        </w:rPr>
        <w:t>Администрации</w:t>
      </w:r>
    </w:p>
    <w:p w:rsidR="00093B2A" w:rsidRPr="000A1D95" w:rsidRDefault="00093B2A" w:rsidP="00093B2A">
      <w:pPr>
        <w:jc w:val="both"/>
        <w:rPr>
          <w:sz w:val="28"/>
          <w:szCs w:val="28"/>
        </w:rPr>
      </w:pPr>
      <w:r w:rsidRPr="000A1D95">
        <w:rPr>
          <w:sz w:val="28"/>
          <w:szCs w:val="28"/>
        </w:rPr>
        <w:t>Песчанокопского района</w:t>
      </w:r>
      <w:r>
        <w:rPr>
          <w:sz w:val="28"/>
          <w:szCs w:val="28"/>
        </w:rPr>
        <w:t xml:space="preserve">                                                               </w:t>
      </w:r>
      <w:r w:rsidR="006F1F5C">
        <w:rPr>
          <w:sz w:val="28"/>
          <w:szCs w:val="28"/>
        </w:rPr>
        <w:t xml:space="preserve">   </w:t>
      </w:r>
      <w:r w:rsidR="001C3AB0">
        <w:rPr>
          <w:sz w:val="28"/>
          <w:szCs w:val="28"/>
        </w:rPr>
        <w:t>И.И. Апольский</w:t>
      </w:r>
    </w:p>
    <w:p w:rsidR="00093B2A" w:rsidRDefault="00093B2A" w:rsidP="00724DC9">
      <w:pPr>
        <w:pStyle w:val="Style7"/>
        <w:widowControl/>
        <w:spacing w:line="240" w:lineRule="exact"/>
        <w:rPr>
          <w:sz w:val="28"/>
          <w:szCs w:val="28"/>
        </w:rPr>
      </w:pPr>
    </w:p>
    <w:p w:rsidR="00093B2A" w:rsidRPr="00671795" w:rsidRDefault="00093B2A" w:rsidP="00093B2A">
      <w:pPr>
        <w:pStyle w:val="Style7"/>
        <w:widowControl/>
        <w:rPr>
          <w:rStyle w:val="FontStyle14"/>
          <w:sz w:val="28"/>
          <w:szCs w:val="28"/>
        </w:rPr>
      </w:pPr>
      <w:r w:rsidRPr="00671795">
        <w:rPr>
          <w:rStyle w:val="FontStyle14"/>
          <w:sz w:val="28"/>
          <w:szCs w:val="28"/>
        </w:rPr>
        <w:t>Постановление вносит:</w:t>
      </w:r>
    </w:p>
    <w:p w:rsidR="00093B2A" w:rsidRPr="00671795" w:rsidRDefault="00093B2A" w:rsidP="00093B2A">
      <w:pPr>
        <w:pStyle w:val="Style7"/>
        <w:widowControl/>
        <w:rPr>
          <w:rStyle w:val="FontStyle14"/>
          <w:sz w:val="28"/>
          <w:szCs w:val="28"/>
        </w:rPr>
      </w:pPr>
      <w:r w:rsidRPr="00671795">
        <w:rPr>
          <w:rStyle w:val="FontStyle14"/>
          <w:sz w:val="28"/>
          <w:szCs w:val="28"/>
        </w:rPr>
        <w:t>отдел социально-экономического развития</w:t>
      </w:r>
    </w:p>
    <w:p w:rsidR="00093B2A" w:rsidRDefault="00093B2A" w:rsidP="00093B2A">
      <w:pPr>
        <w:pStyle w:val="Style7"/>
        <w:widowControl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и привлечения инвестиций</w:t>
      </w:r>
    </w:p>
    <w:p w:rsidR="00093B2A" w:rsidRPr="00534D6F" w:rsidRDefault="00093B2A" w:rsidP="00093B2A">
      <w:pPr>
        <w:pStyle w:val="ConsPlusTitle"/>
        <w:widowControl/>
        <w:jc w:val="both"/>
        <w:rPr>
          <w:rFonts w:ascii="Times New Roman" w:hAnsi="Times New Roman"/>
          <w:b w:val="0"/>
          <w:color w:val="000000"/>
          <w:sz w:val="28"/>
          <w:szCs w:val="28"/>
        </w:rPr>
        <w:sectPr w:rsidR="00093B2A" w:rsidRPr="00534D6F" w:rsidSect="00497C6E">
          <w:footerReference w:type="default" r:id="rId10"/>
          <w:footerReference w:type="first" r:id="rId11"/>
          <w:pgSz w:w="11906" w:h="16838" w:code="9"/>
          <w:pgMar w:top="851" w:right="567" w:bottom="709" w:left="1701" w:header="720" w:footer="0" w:gutter="0"/>
          <w:cols w:space="720"/>
          <w:titlePg/>
          <w:docGrid w:linePitch="326"/>
        </w:sectPr>
      </w:pPr>
    </w:p>
    <w:p w:rsidR="00093B2A" w:rsidRDefault="00093B2A" w:rsidP="00724DC9">
      <w:pPr>
        <w:autoSpaceDE w:val="0"/>
        <w:ind w:left="10206"/>
        <w:rPr>
          <w:sz w:val="28"/>
          <w:szCs w:val="28"/>
        </w:rPr>
      </w:pPr>
      <w:r w:rsidRPr="00430B17">
        <w:rPr>
          <w:sz w:val="28"/>
          <w:szCs w:val="28"/>
        </w:rPr>
        <w:lastRenderedPageBreak/>
        <w:t>Приложение</w:t>
      </w:r>
    </w:p>
    <w:p w:rsidR="00093B2A" w:rsidRDefault="00093B2A" w:rsidP="00724DC9">
      <w:pPr>
        <w:autoSpaceDE w:val="0"/>
        <w:ind w:left="10206"/>
        <w:rPr>
          <w:sz w:val="28"/>
          <w:szCs w:val="28"/>
        </w:rPr>
      </w:pPr>
      <w:r w:rsidRPr="00430B17">
        <w:rPr>
          <w:sz w:val="28"/>
          <w:szCs w:val="28"/>
        </w:rPr>
        <w:t xml:space="preserve">к постановлению </w:t>
      </w:r>
      <w:r w:rsidR="00724DC9">
        <w:rPr>
          <w:sz w:val="28"/>
          <w:szCs w:val="28"/>
        </w:rPr>
        <w:t>А</w:t>
      </w:r>
      <w:r w:rsidRPr="00430B17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r w:rsidRPr="00430B17">
        <w:rPr>
          <w:sz w:val="28"/>
          <w:szCs w:val="28"/>
        </w:rPr>
        <w:t xml:space="preserve">                                                                                                                                     Песчанокопского  района</w:t>
      </w:r>
      <w:r>
        <w:rPr>
          <w:sz w:val="28"/>
          <w:szCs w:val="28"/>
        </w:rPr>
        <w:t xml:space="preserve"> </w:t>
      </w:r>
      <w:r w:rsidRPr="00430B17">
        <w:rPr>
          <w:sz w:val="28"/>
          <w:szCs w:val="28"/>
        </w:rPr>
        <w:t xml:space="preserve"> </w:t>
      </w:r>
    </w:p>
    <w:p w:rsidR="00093B2A" w:rsidRPr="00430B17" w:rsidRDefault="00093B2A" w:rsidP="00724DC9">
      <w:pPr>
        <w:autoSpaceDE w:val="0"/>
        <w:ind w:left="10206"/>
        <w:rPr>
          <w:sz w:val="28"/>
          <w:szCs w:val="28"/>
        </w:rPr>
      </w:pPr>
      <w:r>
        <w:rPr>
          <w:sz w:val="28"/>
          <w:szCs w:val="28"/>
        </w:rPr>
        <w:t>от</w:t>
      </w:r>
      <w:r w:rsidR="00497C6E">
        <w:rPr>
          <w:sz w:val="28"/>
          <w:szCs w:val="28"/>
        </w:rPr>
        <w:t xml:space="preserve"> </w:t>
      </w:r>
      <w:r w:rsidR="00C465C9">
        <w:rPr>
          <w:sz w:val="28"/>
          <w:szCs w:val="28"/>
        </w:rPr>
        <w:t>02.08.2023</w:t>
      </w:r>
      <w:bookmarkStart w:id="0" w:name="_GoBack"/>
      <w:bookmarkEnd w:id="0"/>
      <w:r w:rsidR="00497C6E">
        <w:rPr>
          <w:sz w:val="28"/>
          <w:szCs w:val="28"/>
        </w:rPr>
        <w:t xml:space="preserve"> </w:t>
      </w:r>
      <w:r w:rsidR="001D188A">
        <w:rPr>
          <w:sz w:val="28"/>
          <w:szCs w:val="28"/>
        </w:rPr>
        <w:t xml:space="preserve"> </w:t>
      </w:r>
      <w:r w:rsidRPr="00430B17">
        <w:rPr>
          <w:sz w:val="28"/>
          <w:szCs w:val="28"/>
        </w:rPr>
        <w:t>№</w:t>
      </w:r>
      <w:r w:rsidR="00497C6E">
        <w:rPr>
          <w:sz w:val="28"/>
          <w:szCs w:val="28"/>
        </w:rPr>
        <w:t xml:space="preserve"> </w:t>
      </w:r>
      <w:r w:rsidR="00C465C9">
        <w:rPr>
          <w:sz w:val="28"/>
          <w:szCs w:val="28"/>
        </w:rPr>
        <w:t>714</w:t>
      </w:r>
      <w:r w:rsidR="00D319C1">
        <w:rPr>
          <w:sz w:val="28"/>
          <w:szCs w:val="28"/>
        </w:rPr>
        <w:t xml:space="preserve"> </w:t>
      </w:r>
      <w:r w:rsidR="001D188A">
        <w:rPr>
          <w:sz w:val="28"/>
          <w:szCs w:val="28"/>
        </w:rPr>
        <w:t xml:space="preserve"> </w:t>
      </w:r>
    </w:p>
    <w:p w:rsidR="00925A37" w:rsidRDefault="00925A37" w:rsidP="00093B2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4"/>
          <w:szCs w:val="28"/>
        </w:rPr>
      </w:pPr>
    </w:p>
    <w:p w:rsidR="00DE5C37" w:rsidRPr="00BD43F9" w:rsidRDefault="00DE5C37" w:rsidP="00DE5C37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BD43F9">
        <w:rPr>
          <w:rFonts w:ascii="Times New Roman" w:hAnsi="Times New Roman" w:cs="Times New Roman"/>
          <w:sz w:val="28"/>
          <w:szCs w:val="24"/>
        </w:rPr>
        <w:t>ОТЧЕТ</w:t>
      </w:r>
    </w:p>
    <w:p w:rsidR="00DE5C37" w:rsidRPr="00BD43F9" w:rsidRDefault="00DE5C37" w:rsidP="00DE5C37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BD43F9">
        <w:rPr>
          <w:rFonts w:ascii="Times New Roman" w:hAnsi="Times New Roman" w:cs="Times New Roman"/>
          <w:sz w:val="28"/>
          <w:szCs w:val="24"/>
        </w:rPr>
        <w:t xml:space="preserve">об исполнении плана реализации </w:t>
      </w:r>
      <w:r w:rsidR="001A7114" w:rsidRPr="00BD43F9">
        <w:rPr>
          <w:rFonts w:ascii="Times New Roman" w:hAnsi="Times New Roman" w:cs="Times New Roman"/>
          <w:sz w:val="28"/>
          <w:szCs w:val="24"/>
        </w:rPr>
        <w:t>муниципальной программы</w:t>
      </w:r>
      <w:r w:rsidR="00F57A25" w:rsidRPr="00BD43F9">
        <w:rPr>
          <w:rFonts w:ascii="Times New Roman" w:hAnsi="Times New Roman" w:cs="Times New Roman"/>
          <w:sz w:val="28"/>
          <w:szCs w:val="24"/>
        </w:rPr>
        <w:t xml:space="preserve"> «</w:t>
      </w:r>
      <w:r w:rsidR="001A7114" w:rsidRPr="00BD43F9">
        <w:rPr>
          <w:rFonts w:ascii="Times New Roman" w:hAnsi="Times New Roman" w:cs="Times New Roman"/>
          <w:sz w:val="28"/>
          <w:szCs w:val="24"/>
        </w:rPr>
        <w:t>Комплексное развитие сельских территорий</w:t>
      </w:r>
      <w:r w:rsidR="00F57A25" w:rsidRPr="00BD43F9">
        <w:rPr>
          <w:rFonts w:ascii="Times New Roman" w:hAnsi="Times New Roman" w:cs="Times New Roman"/>
          <w:sz w:val="28"/>
          <w:szCs w:val="24"/>
        </w:rPr>
        <w:t xml:space="preserve">» </w:t>
      </w:r>
      <w:r w:rsidRPr="00BD43F9">
        <w:rPr>
          <w:rFonts w:ascii="Times New Roman" w:hAnsi="Times New Roman" w:cs="Times New Roman"/>
          <w:sz w:val="28"/>
          <w:szCs w:val="24"/>
        </w:rPr>
        <w:t>за</w:t>
      </w:r>
      <w:r w:rsidR="001A7114" w:rsidRPr="00BD43F9">
        <w:rPr>
          <w:rFonts w:ascii="Times New Roman" w:hAnsi="Times New Roman" w:cs="Times New Roman"/>
          <w:sz w:val="28"/>
          <w:szCs w:val="24"/>
        </w:rPr>
        <w:t xml:space="preserve"> </w:t>
      </w:r>
      <w:r w:rsidR="004E62FE">
        <w:rPr>
          <w:rFonts w:ascii="Times New Roman" w:hAnsi="Times New Roman" w:cs="Times New Roman"/>
          <w:sz w:val="28"/>
          <w:szCs w:val="24"/>
          <w:lang w:val="en-US"/>
        </w:rPr>
        <w:t>I</w:t>
      </w:r>
      <w:r w:rsidR="004E62FE">
        <w:rPr>
          <w:rFonts w:ascii="Times New Roman" w:hAnsi="Times New Roman" w:cs="Times New Roman"/>
          <w:sz w:val="28"/>
          <w:szCs w:val="24"/>
        </w:rPr>
        <w:t xml:space="preserve"> полуг</w:t>
      </w:r>
      <w:r w:rsidR="004E62FE">
        <w:rPr>
          <w:rFonts w:ascii="Times New Roman" w:hAnsi="Times New Roman" w:cs="Times New Roman"/>
          <w:sz w:val="28"/>
          <w:szCs w:val="24"/>
        </w:rPr>
        <w:t>о</w:t>
      </w:r>
      <w:r w:rsidR="004E62FE">
        <w:rPr>
          <w:rFonts w:ascii="Times New Roman" w:hAnsi="Times New Roman" w:cs="Times New Roman"/>
          <w:sz w:val="28"/>
          <w:szCs w:val="24"/>
        </w:rPr>
        <w:t>дие</w:t>
      </w:r>
      <w:r w:rsidRPr="00BD43F9">
        <w:rPr>
          <w:rFonts w:ascii="Times New Roman" w:hAnsi="Times New Roman" w:cs="Times New Roman"/>
          <w:sz w:val="28"/>
          <w:szCs w:val="24"/>
        </w:rPr>
        <w:t xml:space="preserve"> 20</w:t>
      </w:r>
      <w:r w:rsidR="001A7114" w:rsidRPr="00BD43F9">
        <w:rPr>
          <w:rFonts w:ascii="Times New Roman" w:hAnsi="Times New Roman" w:cs="Times New Roman"/>
          <w:sz w:val="28"/>
          <w:szCs w:val="24"/>
        </w:rPr>
        <w:t>2</w:t>
      </w:r>
      <w:r w:rsidR="001C3AB0">
        <w:rPr>
          <w:rFonts w:ascii="Times New Roman" w:hAnsi="Times New Roman" w:cs="Times New Roman"/>
          <w:sz w:val="28"/>
          <w:szCs w:val="24"/>
        </w:rPr>
        <w:t>3</w:t>
      </w:r>
      <w:r w:rsidRPr="00BD43F9">
        <w:rPr>
          <w:rFonts w:ascii="Times New Roman" w:hAnsi="Times New Roman" w:cs="Times New Roman"/>
          <w:sz w:val="28"/>
          <w:szCs w:val="24"/>
        </w:rPr>
        <w:t xml:space="preserve"> г.</w:t>
      </w:r>
    </w:p>
    <w:tbl>
      <w:tblPr>
        <w:tblW w:w="1587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2977"/>
        <w:gridCol w:w="2410"/>
        <w:gridCol w:w="1559"/>
        <w:gridCol w:w="1276"/>
        <w:gridCol w:w="1276"/>
        <w:gridCol w:w="1843"/>
        <w:gridCol w:w="1700"/>
        <w:gridCol w:w="1135"/>
        <w:gridCol w:w="1275"/>
      </w:tblGrid>
      <w:tr w:rsidR="00DE5C37" w:rsidRPr="006F1F5C" w:rsidTr="006F1F5C">
        <w:trPr>
          <w:trHeight w:val="57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37" w:rsidRPr="006F1F5C" w:rsidRDefault="00DE5C37" w:rsidP="006F1F5C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6F1F5C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6F1F5C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37" w:rsidRPr="006F1F5C" w:rsidRDefault="00DE5C37" w:rsidP="006F1F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>Номер и наименование</w:t>
            </w:r>
          </w:p>
          <w:p w:rsidR="00DE5C37" w:rsidRPr="006F1F5C" w:rsidRDefault="00DE5C37" w:rsidP="006F1F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37" w:rsidRPr="006F1F5C" w:rsidRDefault="00DE5C37" w:rsidP="006F1F5C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</w:t>
            </w:r>
            <w:r w:rsidRPr="006F1F5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исполнитель, соисполнитель, участник</w:t>
            </w:r>
            <w:r w:rsidRPr="006F1F5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(должность/ ФИО) </w:t>
            </w:r>
            <w:hyperlink w:anchor="Par1127" w:history="1">
              <w:r w:rsidRPr="006F1F5C">
                <w:rPr>
                  <w:rFonts w:ascii="Times New Roman" w:hAnsi="Times New Roman" w:cs="Times New Roman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C37" w:rsidRPr="006F1F5C" w:rsidRDefault="00DE5C37" w:rsidP="006F1F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 xml:space="preserve">Результат </w:t>
            </w:r>
          </w:p>
          <w:p w:rsidR="00DE5C37" w:rsidRPr="006F1F5C" w:rsidRDefault="00DE5C37" w:rsidP="006F1F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C37" w:rsidRPr="006F1F5C" w:rsidRDefault="006C07D4" w:rsidP="006F1F5C">
            <w:pPr>
              <w:pStyle w:val="ConsPlusCell"/>
              <w:ind w:left="-74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6F1F5C">
              <w:rPr>
                <w:rFonts w:ascii="Times New Roman" w:hAnsi="Times New Roman" w:cs="Times New Roman"/>
                <w:sz w:val="22"/>
                <w:szCs w:val="22"/>
              </w:rPr>
              <w:t>Факти-ческая</w:t>
            </w:r>
            <w:proofErr w:type="spellEnd"/>
            <w:proofErr w:type="gramEnd"/>
            <w:r w:rsidRPr="006F1F5C">
              <w:rPr>
                <w:rFonts w:ascii="Times New Roman" w:hAnsi="Times New Roman" w:cs="Times New Roman"/>
                <w:sz w:val="22"/>
                <w:szCs w:val="22"/>
              </w:rPr>
              <w:t xml:space="preserve"> дата начала</w:t>
            </w:r>
            <w:r w:rsidRPr="006F1F5C">
              <w:rPr>
                <w:rFonts w:ascii="Times New Roman" w:hAnsi="Times New Roman" w:cs="Times New Roman"/>
                <w:sz w:val="22"/>
                <w:szCs w:val="22"/>
              </w:rPr>
              <w:br/>
              <w:t>реали</w:t>
            </w:r>
            <w:r w:rsidR="00DE5C37" w:rsidRPr="006F1F5C">
              <w:rPr>
                <w:rFonts w:ascii="Times New Roman" w:hAnsi="Times New Roman" w:cs="Times New Roman"/>
                <w:sz w:val="22"/>
                <w:szCs w:val="22"/>
              </w:rPr>
              <w:t>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C37" w:rsidRPr="006F1F5C" w:rsidRDefault="00DE5C37" w:rsidP="006F1F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6F1F5C">
              <w:rPr>
                <w:rFonts w:ascii="Times New Roman" w:hAnsi="Times New Roman" w:cs="Times New Roman"/>
                <w:sz w:val="22"/>
                <w:szCs w:val="22"/>
              </w:rPr>
              <w:t>Факти</w:t>
            </w:r>
            <w:r w:rsidR="00BD43F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>ческая</w:t>
            </w:r>
            <w:proofErr w:type="spellEnd"/>
            <w:proofErr w:type="gramEnd"/>
            <w:r w:rsidRPr="006F1F5C">
              <w:rPr>
                <w:rFonts w:ascii="Times New Roman" w:hAnsi="Times New Roman" w:cs="Times New Roman"/>
                <w:sz w:val="22"/>
                <w:szCs w:val="22"/>
              </w:rPr>
              <w:t xml:space="preserve"> дата окончания</w:t>
            </w:r>
            <w:r w:rsidRPr="006F1F5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реализации, </w:t>
            </w:r>
            <w:r w:rsidRPr="006F1F5C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6F1F5C">
              <w:rPr>
                <w:rFonts w:ascii="Times New Roman" w:hAnsi="Times New Roman" w:cs="Times New Roman"/>
                <w:sz w:val="22"/>
                <w:szCs w:val="22"/>
              </w:rPr>
              <w:t>наступле</w:t>
            </w:r>
            <w:r w:rsidR="00BD43F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  <w:proofErr w:type="spellEnd"/>
            <w:r w:rsidRPr="006F1F5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F1F5C">
              <w:rPr>
                <w:rFonts w:ascii="Times New Roman" w:hAnsi="Times New Roman" w:cs="Times New Roman"/>
                <w:sz w:val="22"/>
                <w:szCs w:val="22"/>
              </w:rPr>
              <w:br/>
              <w:t>контроль</w:t>
            </w:r>
            <w:r w:rsidR="00BD43F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6F1F5C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r w:rsidRPr="006F1F5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F1F5C">
              <w:rPr>
                <w:rFonts w:ascii="Times New Roman" w:hAnsi="Times New Roman" w:cs="Times New Roman"/>
                <w:sz w:val="22"/>
                <w:szCs w:val="22"/>
              </w:rPr>
              <w:br/>
              <w:t>события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37" w:rsidRPr="006F1F5C" w:rsidRDefault="00DE5C37" w:rsidP="006F1F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>Расходы  бюджета Песчанокопского района на реализацию муниципальной программы, тыс. рублей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C37" w:rsidRPr="006F1F5C" w:rsidRDefault="00DE5C37" w:rsidP="006F1F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 xml:space="preserve">Объемы </w:t>
            </w:r>
            <w:proofErr w:type="spellStart"/>
            <w:proofErr w:type="gramStart"/>
            <w:r w:rsidRPr="006F1F5C">
              <w:rPr>
                <w:rFonts w:ascii="Times New Roman" w:hAnsi="Times New Roman" w:cs="Times New Roman"/>
                <w:sz w:val="22"/>
                <w:szCs w:val="22"/>
              </w:rPr>
              <w:t>неосвоен</w:t>
            </w:r>
            <w:r w:rsidR="00BD43F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>ных</w:t>
            </w:r>
            <w:proofErr w:type="spellEnd"/>
            <w:proofErr w:type="gramEnd"/>
            <w:r w:rsidRPr="006F1F5C">
              <w:rPr>
                <w:rFonts w:ascii="Times New Roman" w:hAnsi="Times New Roman" w:cs="Times New Roman"/>
                <w:sz w:val="22"/>
                <w:szCs w:val="22"/>
              </w:rPr>
              <w:t xml:space="preserve"> средств и причины их </w:t>
            </w:r>
            <w:proofErr w:type="spellStart"/>
            <w:r w:rsidRPr="006F1F5C">
              <w:rPr>
                <w:rFonts w:ascii="Times New Roman" w:hAnsi="Times New Roman" w:cs="Times New Roman"/>
                <w:sz w:val="22"/>
                <w:szCs w:val="22"/>
              </w:rPr>
              <w:t>неосвоения</w:t>
            </w:r>
            <w:proofErr w:type="spellEnd"/>
          </w:p>
          <w:p w:rsidR="00DE5C37" w:rsidRPr="006F1F5C" w:rsidRDefault="00C465C9" w:rsidP="006F1F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Par1127" w:history="1">
              <w:r w:rsidR="00DE5C37" w:rsidRPr="006F1F5C">
                <w:rPr>
                  <w:rFonts w:ascii="Times New Roman" w:hAnsi="Times New Roman"/>
                  <w:sz w:val="22"/>
                  <w:szCs w:val="22"/>
                </w:rPr>
                <w:t>&lt;2&gt;</w:t>
              </w:r>
            </w:hyperlink>
          </w:p>
        </w:tc>
      </w:tr>
      <w:tr w:rsidR="00DE5C37" w:rsidRPr="006F1F5C" w:rsidTr="006F1F5C">
        <w:trPr>
          <w:trHeight w:val="72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37" w:rsidRPr="006F1F5C" w:rsidRDefault="00DE5C37" w:rsidP="006F1F5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37" w:rsidRPr="006F1F5C" w:rsidRDefault="00DE5C37" w:rsidP="006F1F5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37" w:rsidRPr="006F1F5C" w:rsidRDefault="00DE5C37" w:rsidP="006F1F5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37" w:rsidRPr="006F1F5C" w:rsidRDefault="00DE5C37" w:rsidP="006F1F5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37" w:rsidRPr="006F1F5C" w:rsidRDefault="00DE5C37" w:rsidP="006F1F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37" w:rsidRPr="006F1F5C" w:rsidRDefault="00DE5C37" w:rsidP="006F1F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37" w:rsidRPr="006F1F5C" w:rsidRDefault="00DE5C37" w:rsidP="006F1F5C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>предусмотрено</w:t>
            </w:r>
          </w:p>
          <w:p w:rsidR="00DE5C37" w:rsidRPr="006F1F5C" w:rsidRDefault="00DE5C37" w:rsidP="006F1F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муниципальной  </w:t>
            </w:r>
          </w:p>
          <w:p w:rsidR="00DE5C37" w:rsidRPr="006F1F5C" w:rsidRDefault="00DE5C37" w:rsidP="006F1F5C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37" w:rsidRPr="006F1F5C" w:rsidRDefault="00DE5C37" w:rsidP="006F1F5C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>предусмотрено сводной бюджетной росписью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37" w:rsidRPr="006F1F5C" w:rsidRDefault="00DE5C37" w:rsidP="006F1F5C">
            <w:pPr>
              <w:pStyle w:val="ConsPlusCell"/>
              <w:ind w:left="-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 xml:space="preserve">факт на отчетную дату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37" w:rsidRPr="006F1F5C" w:rsidRDefault="00DE5C37" w:rsidP="006F1F5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E5C37" w:rsidRPr="006F1F5C" w:rsidRDefault="00DE5C37" w:rsidP="006F1F5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DE5C37" w:rsidRPr="006F1F5C" w:rsidRDefault="00DE5C37" w:rsidP="006F1F5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876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2977"/>
        <w:gridCol w:w="2410"/>
        <w:gridCol w:w="1559"/>
        <w:gridCol w:w="1276"/>
        <w:gridCol w:w="1276"/>
        <w:gridCol w:w="1843"/>
        <w:gridCol w:w="1700"/>
        <w:gridCol w:w="1135"/>
        <w:gridCol w:w="1275"/>
      </w:tblGrid>
      <w:tr w:rsidR="00DE5C37" w:rsidRPr="006F1F5C" w:rsidTr="006F1F5C">
        <w:trPr>
          <w:tblHeader/>
          <w:tblCellSpacing w:w="5" w:type="nil"/>
        </w:trPr>
        <w:tc>
          <w:tcPr>
            <w:tcW w:w="425" w:type="dxa"/>
          </w:tcPr>
          <w:p w:rsidR="00DE5C37" w:rsidRPr="006F1F5C" w:rsidRDefault="00DE5C37" w:rsidP="006F1F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:rsidR="00DE5C37" w:rsidRPr="006F1F5C" w:rsidRDefault="00DE5C37" w:rsidP="006F1F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DE5C37" w:rsidRPr="006F1F5C" w:rsidRDefault="00DE5C37" w:rsidP="006F1F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DE5C37" w:rsidRPr="006F1F5C" w:rsidRDefault="00DE5C37" w:rsidP="006F1F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DE5C37" w:rsidRPr="006F1F5C" w:rsidRDefault="00DE5C37" w:rsidP="006F1F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DE5C37" w:rsidRPr="006F1F5C" w:rsidRDefault="00DE5C37" w:rsidP="006F1F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843" w:type="dxa"/>
          </w:tcPr>
          <w:p w:rsidR="00DE5C37" w:rsidRPr="006F1F5C" w:rsidRDefault="00DE5C37" w:rsidP="006F1F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700" w:type="dxa"/>
          </w:tcPr>
          <w:p w:rsidR="00DE5C37" w:rsidRPr="006F1F5C" w:rsidRDefault="00DE5C37" w:rsidP="006F1F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5" w:type="dxa"/>
          </w:tcPr>
          <w:p w:rsidR="00DE5C37" w:rsidRPr="006F1F5C" w:rsidRDefault="00DE5C37" w:rsidP="006F1F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5" w:type="dxa"/>
          </w:tcPr>
          <w:p w:rsidR="00DE5C37" w:rsidRPr="006F1F5C" w:rsidRDefault="00DE5C37" w:rsidP="006F1F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DE5C37" w:rsidRPr="006F1F5C" w:rsidTr="006F1F5C">
        <w:trPr>
          <w:trHeight w:val="202"/>
          <w:tblCellSpacing w:w="5" w:type="nil"/>
        </w:trPr>
        <w:tc>
          <w:tcPr>
            <w:tcW w:w="425" w:type="dxa"/>
          </w:tcPr>
          <w:p w:rsidR="00DE5C37" w:rsidRPr="006F1F5C" w:rsidRDefault="007369FC" w:rsidP="006F1F5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977" w:type="dxa"/>
          </w:tcPr>
          <w:p w:rsidR="00DE5C37" w:rsidRPr="006F1F5C" w:rsidRDefault="0093723B" w:rsidP="006F1F5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Песчанокопского района «Комплексное развитие сельских территорий»</w:t>
            </w:r>
          </w:p>
        </w:tc>
        <w:tc>
          <w:tcPr>
            <w:tcW w:w="2410" w:type="dxa"/>
          </w:tcPr>
          <w:p w:rsidR="0093723B" w:rsidRPr="006F1F5C" w:rsidRDefault="0093723B" w:rsidP="006F1F5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Песчанокопского района </w:t>
            </w:r>
          </w:p>
          <w:p w:rsidR="004E62FE" w:rsidRDefault="004E62FE" w:rsidP="006F1F5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Хомец М.О.</w:t>
            </w:r>
          </w:p>
          <w:p w:rsidR="004E62FE" w:rsidRDefault="004E62FE" w:rsidP="006F1F5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Лунева М.М.</w:t>
            </w:r>
          </w:p>
          <w:p w:rsidR="00DE5C37" w:rsidRPr="006F1F5C" w:rsidRDefault="0093723B" w:rsidP="006F1F5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>Черненко Н.А.</w:t>
            </w:r>
          </w:p>
        </w:tc>
        <w:tc>
          <w:tcPr>
            <w:tcW w:w="1559" w:type="dxa"/>
          </w:tcPr>
          <w:p w:rsidR="00DE5C37" w:rsidRPr="006F1F5C" w:rsidRDefault="00517B43" w:rsidP="001C3AB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>В первом полугодии 202</w:t>
            </w:r>
            <w:r w:rsidR="001C3AB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 xml:space="preserve"> года </w:t>
            </w:r>
            <w:r w:rsidR="004E62FE">
              <w:rPr>
                <w:rFonts w:ascii="Times New Roman" w:hAnsi="Times New Roman" w:cs="Times New Roman"/>
                <w:sz w:val="22"/>
                <w:szCs w:val="22"/>
              </w:rPr>
              <w:t>1 семь</w:t>
            </w:r>
            <w:r w:rsidR="001C3AB0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="004E62FE">
              <w:rPr>
                <w:rFonts w:ascii="Times New Roman" w:hAnsi="Times New Roman" w:cs="Times New Roman"/>
                <w:sz w:val="22"/>
                <w:szCs w:val="22"/>
              </w:rPr>
              <w:t>, являющ</w:t>
            </w:r>
            <w:r w:rsidR="001C3AB0">
              <w:rPr>
                <w:rFonts w:ascii="Times New Roman" w:hAnsi="Times New Roman" w:cs="Times New Roman"/>
                <w:sz w:val="22"/>
                <w:szCs w:val="22"/>
              </w:rPr>
              <w:t>ая</w:t>
            </w:r>
            <w:r w:rsidR="004E62FE">
              <w:rPr>
                <w:rFonts w:ascii="Times New Roman" w:hAnsi="Times New Roman" w:cs="Times New Roman"/>
                <w:sz w:val="22"/>
                <w:szCs w:val="22"/>
              </w:rPr>
              <w:t>ся участником</w:t>
            </w: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 xml:space="preserve"> указанной  программы получил</w:t>
            </w:r>
            <w:r w:rsidR="004E62F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 xml:space="preserve"> свидетельств</w:t>
            </w:r>
            <w:r w:rsidR="004E62F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 xml:space="preserve"> о предоставлении социальной выплаты на </w:t>
            </w:r>
            <w:r w:rsidRPr="006F1F5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строительство (</w:t>
            </w:r>
            <w:proofErr w:type="spellStart"/>
            <w:proofErr w:type="gramStart"/>
            <w:r w:rsidRPr="006F1F5C">
              <w:rPr>
                <w:rFonts w:ascii="Times New Roman" w:hAnsi="Times New Roman" w:cs="Times New Roman"/>
                <w:sz w:val="22"/>
                <w:szCs w:val="22"/>
              </w:rPr>
              <w:t>приобрете</w:t>
            </w:r>
            <w:r w:rsidR="00BD43F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>ни</w:t>
            </w:r>
            <w:r w:rsidR="00BD43F9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proofErr w:type="spellEnd"/>
            <w:proofErr w:type="gramEnd"/>
            <w:r w:rsidRPr="006F1F5C">
              <w:rPr>
                <w:rFonts w:ascii="Times New Roman" w:hAnsi="Times New Roman" w:cs="Times New Roman"/>
                <w:sz w:val="22"/>
                <w:szCs w:val="22"/>
              </w:rPr>
              <w:t>) жилья гражданам, проживающим на сельских территориях</w:t>
            </w:r>
          </w:p>
        </w:tc>
        <w:tc>
          <w:tcPr>
            <w:tcW w:w="1276" w:type="dxa"/>
          </w:tcPr>
          <w:p w:rsidR="00DE5C37" w:rsidRPr="006F1F5C" w:rsidRDefault="0093723B" w:rsidP="00FF4B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01.01.202</w:t>
            </w:r>
            <w:r w:rsidR="00FF4B4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DE5C37" w:rsidRPr="006F1F5C" w:rsidRDefault="0093723B" w:rsidP="00FF4B4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>31.12.202</w:t>
            </w:r>
            <w:r w:rsidR="00FF4B4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DE5C37" w:rsidRPr="006F1F5C" w:rsidRDefault="0088127F" w:rsidP="008812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</w:t>
            </w:r>
            <w:r w:rsidR="00147406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700" w:type="dxa"/>
          </w:tcPr>
          <w:p w:rsidR="00DE5C37" w:rsidRPr="006F1F5C" w:rsidRDefault="0088127F" w:rsidP="008812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</w:t>
            </w:r>
            <w:r w:rsidR="00147406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5" w:type="dxa"/>
          </w:tcPr>
          <w:p w:rsidR="00DE5C37" w:rsidRPr="006F1F5C" w:rsidRDefault="005704CD" w:rsidP="008812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88127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AC2207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051BB0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75" w:type="dxa"/>
          </w:tcPr>
          <w:p w:rsidR="00DE5C37" w:rsidRPr="006F1F5C" w:rsidRDefault="00DE5C37" w:rsidP="007543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69FC" w:rsidRPr="006F1F5C" w:rsidTr="006F1F5C">
        <w:trPr>
          <w:trHeight w:val="202"/>
          <w:tblCellSpacing w:w="5" w:type="nil"/>
        </w:trPr>
        <w:tc>
          <w:tcPr>
            <w:tcW w:w="425" w:type="dxa"/>
          </w:tcPr>
          <w:p w:rsidR="007369FC" w:rsidRPr="006F1F5C" w:rsidRDefault="00517B43" w:rsidP="006F1F5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</w:t>
            </w:r>
          </w:p>
        </w:tc>
        <w:tc>
          <w:tcPr>
            <w:tcW w:w="2977" w:type="dxa"/>
          </w:tcPr>
          <w:p w:rsidR="007369FC" w:rsidRPr="006F1F5C" w:rsidRDefault="007369FC" w:rsidP="006F1F5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</w:t>
            </w:r>
            <w:r w:rsidR="00517B43" w:rsidRPr="006F1F5C">
              <w:rPr>
                <w:rFonts w:ascii="Times New Roman" w:hAnsi="Times New Roman" w:cs="Times New Roman"/>
                <w:sz w:val="22"/>
                <w:szCs w:val="22"/>
              </w:rPr>
              <w:t>«Создание условий для обеспечения доступным и комфортным жильем сельского населения развитие рынка труда (кадрового потенциала) на сельских территориях Песчанокопского района»</w:t>
            </w:r>
          </w:p>
        </w:tc>
        <w:tc>
          <w:tcPr>
            <w:tcW w:w="2410" w:type="dxa"/>
          </w:tcPr>
          <w:p w:rsidR="007369FC" w:rsidRPr="006F1F5C" w:rsidRDefault="007369FC" w:rsidP="006F1F5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7369FC" w:rsidRPr="006F1F5C" w:rsidRDefault="007369FC" w:rsidP="006F1F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69FC" w:rsidRPr="006F1F5C" w:rsidRDefault="007543E4" w:rsidP="008812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01.01.202</w:t>
            </w:r>
            <w:r w:rsidR="0088127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7369FC" w:rsidRPr="006F1F5C" w:rsidRDefault="00517B43" w:rsidP="008812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>31.12.202</w:t>
            </w:r>
            <w:r w:rsidR="0088127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7369FC" w:rsidRPr="006F1F5C" w:rsidRDefault="0088127F" w:rsidP="008812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</w:t>
            </w:r>
            <w:r w:rsidR="007543E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700" w:type="dxa"/>
          </w:tcPr>
          <w:p w:rsidR="007369FC" w:rsidRPr="006F1F5C" w:rsidRDefault="0088127F" w:rsidP="008812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</w:t>
            </w:r>
            <w:r w:rsidR="007543E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5" w:type="dxa"/>
          </w:tcPr>
          <w:p w:rsidR="007369FC" w:rsidRPr="006F1F5C" w:rsidRDefault="0088127F" w:rsidP="008812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</w:t>
            </w:r>
            <w:r w:rsidR="007543E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051BB0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75" w:type="dxa"/>
          </w:tcPr>
          <w:p w:rsidR="007369FC" w:rsidRPr="006F1F5C" w:rsidRDefault="007369FC" w:rsidP="006F1F5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E5C37" w:rsidRPr="006F1F5C" w:rsidTr="006F1F5C">
        <w:trPr>
          <w:trHeight w:val="263"/>
          <w:tblCellSpacing w:w="5" w:type="nil"/>
        </w:trPr>
        <w:tc>
          <w:tcPr>
            <w:tcW w:w="425" w:type="dxa"/>
          </w:tcPr>
          <w:p w:rsidR="00DE5C37" w:rsidRPr="006F1F5C" w:rsidRDefault="00517B43" w:rsidP="006F1F5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977" w:type="dxa"/>
          </w:tcPr>
          <w:p w:rsidR="00DE5C37" w:rsidRPr="006F1F5C" w:rsidRDefault="00DE5C37" w:rsidP="006F1F5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>Основное</w:t>
            </w:r>
          </w:p>
          <w:p w:rsidR="00DE5C37" w:rsidRPr="006F1F5C" w:rsidRDefault="00DE5C37" w:rsidP="006F1F5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>мероприятие 1.1</w:t>
            </w:r>
            <w:r w:rsidR="00517B43" w:rsidRPr="006F1F5C">
              <w:rPr>
                <w:rFonts w:ascii="Times New Roman" w:hAnsi="Times New Roman" w:cs="Times New Roman"/>
                <w:sz w:val="22"/>
                <w:szCs w:val="22"/>
              </w:rPr>
              <w:t xml:space="preserve"> – Обеспечение жильем граждан, проживающих в сельской местности Песчанокопского района</w:t>
            </w:r>
          </w:p>
        </w:tc>
        <w:tc>
          <w:tcPr>
            <w:tcW w:w="2410" w:type="dxa"/>
          </w:tcPr>
          <w:p w:rsidR="00DE5C37" w:rsidRPr="006F1F5C" w:rsidRDefault="00DE5C37" w:rsidP="006F1F5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DE5C37" w:rsidRPr="006F1F5C" w:rsidRDefault="00DE5C37" w:rsidP="006F1F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DE5C37" w:rsidRPr="006F1F5C" w:rsidRDefault="00FE67FE" w:rsidP="008812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>01.01.202</w:t>
            </w:r>
            <w:r w:rsidR="0088127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DE5C37" w:rsidRPr="006F1F5C" w:rsidRDefault="00FE67FE" w:rsidP="008812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>31.12.202</w:t>
            </w:r>
            <w:r w:rsidR="0088127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DE5C37" w:rsidRPr="006F1F5C" w:rsidRDefault="0088127F" w:rsidP="008812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</w:t>
            </w:r>
            <w:r w:rsidR="007543E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700" w:type="dxa"/>
          </w:tcPr>
          <w:p w:rsidR="00DE5C37" w:rsidRPr="006F1F5C" w:rsidRDefault="0088127F" w:rsidP="008812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</w:t>
            </w:r>
            <w:r w:rsidR="007543E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5" w:type="dxa"/>
          </w:tcPr>
          <w:p w:rsidR="00DE5C37" w:rsidRPr="006F1F5C" w:rsidRDefault="0088127F" w:rsidP="00051BB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</w:t>
            </w:r>
            <w:r w:rsidR="007543E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051BB0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75" w:type="dxa"/>
          </w:tcPr>
          <w:p w:rsidR="00DE5C37" w:rsidRPr="006F1F5C" w:rsidRDefault="00DE5C37" w:rsidP="006F1F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E5C37" w:rsidRPr="006F1F5C" w:rsidTr="006F1F5C">
        <w:trPr>
          <w:tblCellSpacing w:w="5" w:type="nil"/>
        </w:trPr>
        <w:tc>
          <w:tcPr>
            <w:tcW w:w="425" w:type="dxa"/>
          </w:tcPr>
          <w:p w:rsidR="00DE5C37" w:rsidRPr="006F1F5C" w:rsidRDefault="00FE67FE" w:rsidP="006F1F5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977" w:type="dxa"/>
          </w:tcPr>
          <w:p w:rsidR="00DE5C37" w:rsidRPr="006F1F5C" w:rsidRDefault="00FE67FE" w:rsidP="006F1F5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>Основное м</w:t>
            </w:r>
            <w:r w:rsidR="00DE5C37" w:rsidRPr="006F1F5C">
              <w:rPr>
                <w:rFonts w:ascii="Times New Roman" w:hAnsi="Times New Roman" w:cs="Times New Roman"/>
                <w:sz w:val="22"/>
                <w:szCs w:val="22"/>
              </w:rPr>
              <w:t>ероприятие 1.</w:t>
            </w: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025E21" w:rsidRPr="006F1F5C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>Содействие занятости сельского населения Песчанокопского района</w:t>
            </w:r>
          </w:p>
        </w:tc>
        <w:tc>
          <w:tcPr>
            <w:tcW w:w="2410" w:type="dxa"/>
          </w:tcPr>
          <w:p w:rsidR="006C07D4" w:rsidRPr="006F1F5C" w:rsidRDefault="006C07D4" w:rsidP="006F1F5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Песчанокопского района </w:t>
            </w:r>
          </w:p>
          <w:p w:rsidR="00FE67FE" w:rsidRDefault="007543E4" w:rsidP="006F1F5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Хомец М.О.</w:t>
            </w:r>
          </w:p>
          <w:p w:rsidR="007543E4" w:rsidRPr="006F1F5C" w:rsidRDefault="007543E4" w:rsidP="006F1F5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Лунева М.М.</w:t>
            </w:r>
          </w:p>
        </w:tc>
        <w:tc>
          <w:tcPr>
            <w:tcW w:w="1559" w:type="dxa"/>
          </w:tcPr>
          <w:p w:rsidR="00DE5C37" w:rsidRPr="006F1F5C" w:rsidRDefault="009951D9" w:rsidP="006F1F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DE5C37" w:rsidRPr="006F1F5C" w:rsidRDefault="009951D9" w:rsidP="006F1F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DE5C37" w:rsidRPr="006F1F5C" w:rsidRDefault="009951D9" w:rsidP="006F1F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843" w:type="dxa"/>
          </w:tcPr>
          <w:p w:rsidR="00DE5C37" w:rsidRPr="006F1F5C" w:rsidRDefault="009951D9" w:rsidP="006F1F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700" w:type="dxa"/>
          </w:tcPr>
          <w:p w:rsidR="00DE5C37" w:rsidRPr="006F1F5C" w:rsidRDefault="009951D9" w:rsidP="006F1F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135" w:type="dxa"/>
          </w:tcPr>
          <w:p w:rsidR="00DE5C37" w:rsidRPr="006F1F5C" w:rsidRDefault="009951D9" w:rsidP="006F1F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</w:tcPr>
          <w:p w:rsidR="00DE5C37" w:rsidRPr="006F1F5C" w:rsidRDefault="009951D9" w:rsidP="006F1F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</w:tr>
      <w:tr w:rsidR="00DE5C37" w:rsidRPr="006F1F5C" w:rsidTr="006F1F5C">
        <w:trPr>
          <w:tblCellSpacing w:w="5" w:type="nil"/>
        </w:trPr>
        <w:tc>
          <w:tcPr>
            <w:tcW w:w="425" w:type="dxa"/>
          </w:tcPr>
          <w:p w:rsidR="00DE5C37" w:rsidRPr="006F1F5C" w:rsidRDefault="00FE67FE" w:rsidP="006F1F5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2977" w:type="dxa"/>
          </w:tcPr>
          <w:p w:rsidR="00DE5C37" w:rsidRPr="006F1F5C" w:rsidRDefault="00FE67FE" w:rsidP="006F1F5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«Создание и развитие инфраструктуры на сельских территориях Песчанокопского района»  </w:t>
            </w:r>
          </w:p>
        </w:tc>
        <w:tc>
          <w:tcPr>
            <w:tcW w:w="2410" w:type="dxa"/>
          </w:tcPr>
          <w:p w:rsidR="001544D9" w:rsidRPr="006F1F5C" w:rsidRDefault="001544D9" w:rsidP="006F1F5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Песчанокопского района </w:t>
            </w:r>
          </w:p>
          <w:p w:rsidR="007543E4" w:rsidRDefault="007543E4" w:rsidP="006F1F5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Хомец М.О.</w:t>
            </w:r>
          </w:p>
          <w:p w:rsidR="00DE5C37" w:rsidRPr="006F1F5C" w:rsidRDefault="007543E4" w:rsidP="006F1F5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Лунева М.М.</w:t>
            </w:r>
            <w:r w:rsidR="001544D9" w:rsidRPr="006F1F5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DE5C37" w:rsidRPr="006F1F5C" w:rsidRDefault="009951D9" w:rsidP="006F1F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DE5C37" w:rsidRPr="006F1F5C" w:rsidRDefault="009951D9" w:rsidP="006F1F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DE5C37" w:rsidRPr="006F1F5C" w:rsidRDefault="009951D9" w:rsidP="006F1F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843" w:type="dxa"/>
          </w:tcPr>
          <w:p w:rsidR="00DE5C37" w:rsidRPr="006F1F5C" w:rsidRDefault="009951D9" w:rsidP="006F1F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700" w:type="dxa"/>
          </w:tcPr>
          <w:p w:rsidR="00DE5C37" w:rsidRPr="006F1F5C" w:rsidRDefault="009951D9" w:rsidP="006F1F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135" w:type="dxa"/>
          </w:tcPr>
          <w:p w:rsidR="00DE5C37" w:rsidRPr="006F1F5C" w:rsidRDefault="009951D9" w:rsidP="006F1F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</w:tcPr>
          <w:p w:rsidR="00DE5C37" w:rsidRPr="006F1F5C" w:rsidRDefault="009951D9" w:rsidP="006F1F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</w:tr>
      <w:tr w:rsidR="006E4132" w:rsidRPr="006F1F5C" w:rsidTr="006F1F5C">
        <w:trPr>
          <w:tblCellSpacing w:w="5" w:type="nil"/>
        </w:trPr>
        <w:tc>
          <w:tcPr>
            <w:tcW w:w="425" w:type="dxa"/>
          </w:tcPr>
          <w:p w:rsidR="006E4132" w:rsidRPr="006F1F5C" w:rsidRDefault="00FE67FE" w:rsidP="006F1F5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2977" w:type="dxa"/>
          </w:tcPr>
          <w:p w:rsidR="006E4132" w:rsidRPr="006F1F5C" w:rsidRDefault="00FE67FE" w:rsidP="006F1F5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>Основное м</w:t>
            </w:r>
            <w:r w:rsidR="006E4132" w:rsidRPr="006F1F5C">
              <w:rPr>
                <w:rFonts w:ascii="Times New Roman" w:hAnsi="Times New Roman" w:cs="Times New Roman"/>
                <w:sz w:val="22"/>
                <w:szCs w:val="22"/>
              </w:rPr>
              <w:t xml:space="preserve">ероприятие </w:t>
            </w: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="006E4132" w:rsidRPr="006F1F5C">
              <w:rPr>
                <w:rFonts w:ascii="Times New Roman" w:hAnsi="Times New Roman" w:cs="Times New Roman"/>
                <w:sz w:val="22"/>
                <w:szCs w:val="22"/>
              </w:rPr>
              <w:t xml:space="preserve">1.– </w:t>
            </w:r>
            <w:r w:rsidR="00095EE7" w:rsidRPr="006F1F5C">
              <w:rPr>
                <w:rFonts w:ascii="Times New Roman" w:hAnsi="Times New Roman" w:cs="Times New Roman"/>
                <w:sz w:val="22"/>
                <w:szCs w:val="22"/>
              </w:rPr>
              <w:t xml:space="preserve">Развитие инженерной и транспортной инфраструктуры на сельских </w:t>
            </w:r>
            <w:r w:rsidR="00095EE7" w:rsidRPr="006F1F5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территориях Песчанокопского района </w:t>
            </w:r>
            <w:r w:rsidR="006E4132" w:rsidRPr="006F1F5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6E4132" w:rsidRPr="006F1F5C" w:rsidRDefault="006E4132" w:rsidP="006F1F5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Администрация Песчанокопского района </w:t>
            </w:r>
          </w:p>
          <w:p w:rsidR="006E4132" w:rsidRPr="006F1F5C" w:rsidRDefault="007543E4" w:rsidP="006F1F5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Кравцов А.Н.</w:t>
            </w:r>
          </w:p>
          <w:p w:rsidR="00095EE7" w:rsidRPr="006F1F5C" w:rsidRDefault="007543E4" w:rsidP="006F1F5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Прудников А.А.</w:t>
            </w:r>
          </w:p>
        </w:tc>
        <w:tc>
          <w:tcPr>
            <w:tcW w:w="1559" w:type="dxa"/>
          </w:tcPr>
          <w:p w:rsidR="006E4132" w:rsidRPr="006F1F5C" w:rsidRDefault="009951D9" w:rsidP="006F1F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Х</w:t>
            </w:r>
            <w:r w:rsidR="00C5008C" w:rsidRPr="006F1F5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6E4132" w:rsidRPr="006F1F5C" w:rsidRDefault="009951D9" w:rsidP="006F1F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6E4132" w:rsidRPr="006F1F5C" w:rsidRDefault="009951D9" w:rsidP="006F1F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843" w:type="dxa"/>
          </w:tcPr>
          <w:p w:rsidR="006E4132" w:rsidRPr="006F1F5C" w:rsidRDefault="009951D9" w:rsidP="006F1F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700" w:type="dxa"/>
          </w:tcPr>
          <w:p w:rsidR="006E4132" w:rsidRPr="006F1F5C" w:rsidRDefault="009951D9" w:rsidP="006F1F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135" w:type="dxa"/>
          </w:tcPr>
          <w:p w:rsidR="006E4132" w:rsidRPr="006F1F5C" w:rsidRDefault="009951D9" w:rsidP="006F1F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</w:tcPr>
          <w:p w:rsidR="006E4132" w:rsidRPr="006F1F5C" w:rsidRDefault="009951D9" w:rsidP="006F1F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</w:tr>
      <w:tr w:rsidR="00095EE7" w:rsidRPr="006F1F5C" w:rsidTr="006F1F5C">
        <w:trPr>
          <w:trHeight w:val="360"/>
          <w:tblCellSpacing w:w="5" w:type="nil"/>
        </w:trPr>
        <w:tc>
          <w:tcPr>
            <w:tcW w:w="425" w:type="dxa"/>
          </w:tcPr>
          <w:p w:rsidR="00095EE7" w:rsidRPr="006F1F5C" w:rsidRDefault="00095EE7" w:rsidP="006F1F5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7.</w:t>
            </w:r>
          </w:p>
        </w:tc>
        <w:tc>
          <w:tcPr>
            <w:tcW w:w="2977" w:type="dxa"/>
          </w:tcPr>
          <w:p w:rsidR="00095EE7" w:rsidRPr="006F1F5C" w:rsidRDefault="00095EE7" w:rsidP="006F1F5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2.2 – Благоустройство сельских территорий Песчанокопского района</w:t>
            </w:r>
          </w:p>
        </w:tc>
        <w:tc>
          <w:tcPr>
            <w:tcW w:w="2410" w:type="dxa"/>
          </w:tcPr>
          <w:p w:rsidR="00095EE7" w:rsidRPr="006F1F5C" w:rsidRDefault="00095EE7" w:rsidP="006F1F5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Песчанокопского района </w:t>
            </w:r>
          </w:p>
          <w:p w:rsidR="007543E4" w:rsidRPr="006F1F5C" w:rsidRDefault="007543E4" w:rsidP="007543E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Кравцов А.Н.</w:t>
            </w:r>
          </w:p>
          <w:p w:rsidR="00095EE7" w:rsidRPr="006F1F5C" w:rsidRDefault="007543E4" w:rsidP="007543E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Прудников А.А.</w:t>
            </w:r>
          </w:p>
        </w:tc>
        <w:tc>
          <w:tcPr>
            <w:tcW w:w="1559" w:type="dxa"/>
          </w:tcPr>
          <w:p w:rsidR="00095EE7" w:rsidRPr="006F1F5C" w:rsidRDefault="00095EE7" w:rsidP="006F1F5C">
            <w:pPr>
              <w:jc w:val="center"/>
              <w:rPr>
                <w:sz w:val="22"/>
                <w:szCs w:val="22"/>
              </w:rPr>
            </w:pPr>
            <w:r w:rsidRPr="006F1F5C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095EE7" w:rsidRPr="006F1F5C" w:rsidRDefault="00095EE7" w:rsidP="006F1F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276" w:type="dxa"/>
          </w:tcPr>
          <w:p w:rsidR="00095EE7" w:rsidRPr="006F1F5C" w:rsidRDefault="00095EE7" w:rsidP="006F1F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843" w:type="dxa"/>
          </w:tcPr>
          <w:p w:rsidR="00095EE7" w:rsidRPr="006F1F5C" w:rsidRDefault="00095EE7" w:rsidP="006F1F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700" w:type="dxa"/>
          </w:tcPr>
          <w:p w:rsidR="00095EE7" w:rsidRPr="006F1F5C" w:rsidRDefault="00095EE7" w:rsidP="006F1F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135" w:type="dxa"/>
          </w:tcPr>
          <w:p w:rsidR="00095EE7" w:rsidRPr="006F1F5C" w:rsidRDefault="00095EE7" w:rsidP="006F1F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</w:tcPr>
          <w:p w:rsidR="00095EE7" w:rsidRPr="006F1F5C" w:rsidRDefault="00095EE7" w:rsidP="006F1F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</w:tr>
      <w:tr w:rsidR="00095EE7" w:rsidRPr="006F1F5C" w:rsidTr="006F1F5C">
        <w:trPr>
          <w:trHeight w:val="360"/>
          <w:tblCellSpacing w:w="5" w:type="nil"/>
        </w:trPr>
        <w:tc>
          <w:tcPr>
            <w:tcW w:w="425" w:type="dxa"/>
          </w:tcPr>
          <w:p w:rsidR="00095EE7" w:rsidRPr="006F1F5C" w:rsidRDefault="00095EE7" w:rsidP="006F1F5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2977" w:type="dxa"/>
          </w:tcPr>
          <w:p w:rsidR="00095EE7" w:rsidRPr="006F1F5C" w:rsidRDefault="00095EE7" w:rsidP="006F1F5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2.3 – Создание современного облика сельских территорий Песчанокопского района</w:t>
            </w:r>
          </w:p>
        </w:tc>
        <w:tc>
          <w:tcPr>
            <w:tcW w:w="2410" w:type="dxa"/>
          </w:tcPr>
          <w:p w:rsidR="00095EE7" w:rsidRPr="006F1F5C" w:rsidRDefault="00095EE7" w:rsidP="006F1F5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Песчанокопского района </w:t>
            </w:r>
          </w:p>
          <w:p w:rsidR="007543E4" w:rsidRPr="006F1F5C" w:rsidRDefault="007543E4" w:rsidP="007543E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Кравцов А.Н.</w:t>
            </w:r>
          </w:p>
          <w:p w:rsidR="00095EE7" w:rsidRPr="006F1F5C" w:rsidRDefault="007543E4" w:rsidP="007543E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Прудников А.А.</w:t>
            </w:r>
          </w:p>
        </w:tc>
        <w:tc>
          <w:tcPr>
            <w:tcW w:w="1559" w:type="dxa"/>
          </w:tcPr>
          <w:p w:rsidR="00095EE7" w:rsidRPr="006F1F5C" w:rsidRDefault="00095EE7" w:rsidP="006F1F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095EE7" w:rsidRPr="006F1F5C" w:rsidRDefault="00095EE7" w:rsidP="006F1F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276" w:type="dxa"/>
          </w:tcPr>
          <w:p w:rsidR="00095EE7" w:rsidRPr="006F1F5C" w:rsidRDefault="00095EE7" w:rsidP="006F1F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843" w:type="dxa"/>
          </w:tcPr>
          <w:p w:rsidR="00095EE7" w:rsidRPr="006F1F5C" w:rsidRDefault="00095EE7" w:rsidP="006F1F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700" w:type="dxa"/>
          </w:tcPr>
          <w:p w:rsidR="00095EE7" w:rsidRPr="006F1F5C" w:rsidRDefault="00095EE7" w:rsidP="006F1F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135" w:type="dxa"/>
          </w:tcPr>
          <w:p w:rsidR="00095EE7" w:rsidRPr="006F1F5C" w:rsidRDefault="00095EE7" w:rsidP="006F1F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</w:tcPr>
          <w:p w:rsidR="00095EE7" w:rsidRPr="006F1F5C" w:rsidRDefault="00095EE7" w:rsidP="006F1F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</w:tr>
      <w:tr w:rsidR="00095EE7" w:rsidRPr="006F1F5C" w:rsidTr="006F1F5C">
        <w:trPr>
          <w:tblCellSpacing w:w="5" w:type="nil"/>
        </w:trPr>
        <w:tc>
          <w:tcPr>
            <w:tcW w:w="425" w:type="dxa"/>
          </w:tcPr>
          <w:p w:rsidR="00095EE7" w:rsidRPr="006F1F5C" w:rsidRDefault="00095EE7" w:rsidP="006F1F5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095EE7" w:rsidRPr="006F1F5C" w:rsidRDefault="00095EE7" w:rsidP="006F1F5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>...</w:t>
            </w:r>
          </w:p>
        </w:tc>
        <w:tc>
          <w:tcPr>
            <w:tcW w:w="2410" w:type="dxa"/>
          </w:tcPr>
          <w:p w:rsidR="00095EE7" w:rsidRPr="006F1F5C" w:rsidRDefault="00095EE7" w:rsidP="006F1F5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095EE7" w:rsidRPr="006F1F5C" w:rsidRDefault="00095EE7" w:rsidP="006F1F5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095EE7" w:rsidRPr="006F1F5C" w:rsidRDefault="00095EE7" w:rsidP="006F1F5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095EE7" w:rsidRPr="006F1F5C" w:rsidRDefault="00095EE7" w:rsidP="006F1F5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095EE7" w:rsidRPr="006F1F5C" w:rsidRDefault="00095EE7" w:rsidP="006F1F5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095EE7" w:rsidRPr="006F1F5C" w:rsidRDefault="00095EE7" w:rsidP="006F1F5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:rsidR="00095EE7" w:rsidRPr="006F1F5C" w:rsidRDefault="00095EE7" w:rsidP="006F1F5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095EE7" w:rsidRPr="006F1F5C" w:rsidRDefault="00095EE7" w:rsidP="006F1F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EE7" w:rsidRPr="006F1F5C" w:rsidTr="006F1F5C">
        <w:trPr>
          <w:tblCellSpacing w:w="5" w:type="nil"/>
        </w:trPr>
        <w:tc>
          <w:tcPr>
            <w:tcW w:w="425" w:type="dxa"/>
            <w:vMerge w:val="restart"/>
          </w:tcPr>
          <w:p w:rsidR="00095EE7" w:rsidRPr="006F1F5C" w:rsidRDefault="00095EE7" w:rsidP="006F1F5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</w:tcPr>
          <w:p w:rsidR="00095EE7" w:rsidRPr="006F1F5C" w:rsidRDefault="00095EE7" w:rsidP="006F1F5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>Итого по муниципальной</w:t>
            </w:r>
            <w:r w:rsidRPr="006F1F5C">
              <w:rPr>
                <w:rFonts w:ascii="Times New Roman" w:hAnsi="Times New Roman" w:cs="Times New Roman"/>
                <w:sz w:val="22"/>
                <w:szCs w:val="22"/>
              </w:rPr>
              <w:br/>
              <w:t>программе</w:t>
            </w:r>
          </w:p>
        </w:tc>
        <w:tc>
          <w:tcPr>
            <w:tcW w:w="2410" w:type="dxa"/>
          </w:tcPr>
          <w:p w:rsidR="00095EE7" w:rsidRPr="006F1F5C" w:rsidRDefault="00095EE7" w:rsidP="006F1F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559" w:type="dxa"/>
          </w:tcPr>
          <w:p w:rsidR="00095EE7" w:rsidRPr="006F1F5C" w:rsidRDefault="00095EE7" w:rsidP="006F1F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276" w:type="dxa"/>
          </w:tcPr>
          <w:p w:rsidR="00095EE7" w:rsidRPr="006F1F5C" w:rsidRDefault="00095EE7" w:rsidP="006F1F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276" w:type="dxa"/>
          </w:tcPr>
          <w:p w:rsidR="00095EE7" w:rsidRPr="006F1F5C" w:rsidRDefault="00095EE7" w:rsidP="006F1F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843" w:type="dxa"/>
          </w:tcPr>
          <w:p w:rsidR="00095EE7" w:rsidRPr="006F1F5C" w:rsidRDefault="0088127F" w:rsidP="008812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</w:t>
            </w:r>
            <w:r w:rsidR="007543E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700" w:type="dxa"/>
          </w:tcPr>
          <w:p w:rsidR="00095EE7" w:rsidRPr="006F1F5C" w:rsidRDefault="0088127F" w:rsidP="008812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</w:t>
            </w:r>
            <w:r w:rsidR="007543E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5" w:type="dxa"/>
          </w:tcPr>
          <w:p w:rsidR="00095EE7" w:rsidRPr="006F1F5C" w:rsidRDefault="0088127F" w:rsidP="008812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</w:t>
            </w:r>
            <w:r w:rsidR="007543E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051BB0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75" w:type="dxa"/>
          </w:tcPr>
          <w:p w:rsidR="00095EE7" w:rsidRPr="006F1F5C" w:rsidRDefault="00051BB0" w:rsidP="008812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95EE7" w:rsidRPr="006F1F5C" w:rsidTr="006F1F5C">
        <w:trPr>
          <w:tblCellSpacing w:w="5" w:type="nil"/>
        </w:trPr>
        <w:tc>
          <w:tcPr>
            <w:tcW w:w="425" w:type="dxa"/>
            <w:vMerge/>
          </w:tcPr>
          <w:p w:rsidR="00095EE7" w:rsidRPr="006F1F5C" w:rsidRDefault="00095EE7" w:rsidP="006F1F5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:rsidR="00095EE7" w:rsidRPr="006F1F5C" w:rsidRDefault="00095EE7" w:rsidP="006F1F5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095EE7" w:rsidRPr="006F1F5C" w:rsidRDefault="00095EE7" w:rsidP="006F1F5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 муниципальной программы – Отдел социально-экономического развития и привлечения инвестиций</w:t>
            </w:r>
          </w:p>
        </w:tc>
        <w:tc>
          <w:tcPr>
            <w:tcW w:w="1559" w:type="dxa"/>
          </w:tcPr>
          <w:p w:rsidR="00095EE7" w:rsidRPr="006F1F5C" w:rsidRDefault="00095EE7" w:rsidP="006F1F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276" w:type="dxa"/>
          </w:tcPr>
          <w:p w:rsidR="00095EE7" w:rsidRPr="006F1F5C" w:rsidRDefault="00095EE7" w:rsidP="006F1F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276" w:type="dxa"/>
          </w:tcPr>
          <w:p w:rsidR="00095EE7" w:rsidRPr="006F1F5C" w:rsidRDefault="00095EE7" w:rsidP="006F1F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F5C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843" w:type="dxa"/>
          </w:tcPr>
          <w:p w:rsidR="00095EE7" w:rsidRPr="006F1F5C" w:rsidRDefault="00095EE7" w:rsidP="006F1F5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095EE7" w:rsidRPr="006F1F5C" w:rsidRDefault="00095EE7" w:rsidP="006F1F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:rsidR="00095EE7" w:rsidRPr="006F1F5C" w:rsidRDefault="00095EE7" w:rsidP="006F1F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095EE7" w:rsidRPr="006F1F5C" w:rsidRDefault="00095EE7" w:rsidP="006F1F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EE7" w:rsidRPr="006F1F5C" w:rsidTr="006F1F5C">
        <w:trPr>
          <w:tblCellSpacing w:w="5" w:type="nil"/>
        </w:trPr>
        <w:tc>
          <w:tcPr>
            <w:tcW w:w="425" w:type="dxa"/>
            <w:vMerge/>
          </w:tcPr>
          <w:p w:rsidR="00095EE7" w:rsidRPr="006F1F5C" w:rsidRDefault="00095EE7" w:rsidP="006F1F5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:rsidR="00095EE7" w:rsidRPr="006F1F5C" w:rsidRDefault="00095EE7" w:rsidP="006F1F5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095EE7" w:rsidRPr="006F1F5C" w:rsidRDefault="00095EE7" w:rsidP="006F1F5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095EE7" w:rsidRPr="006F1F5C" w:rsidRDefault="00095EE7" w:rsidP="006F1F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095EE7" w:rsidRPr="006F1F5C" w:rsidRDefault="00095EE7" w:rsidP="006F1F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095EE7" w:rsidRPr="006F1F5C" w:rsidRDefault="00095EE7" w:rsidP="006F1F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095EE7" w:rsidRPr="006F1F5C" w:rsidRDefault="00095EE7" w:rsidP="006F1F5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095EE7" w:rsidRPr="006F1F5C" w:rsidRDefault="00095EE7" w:rsidP="006F1F5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:rsidR="00095EE7" w:rsidRPr="006F1F5C" w:rsidRDefault="00095EE7" w:rsidP="006F1F5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095EE7" w:rsidRPr="006F1F5C" w:rsidRDefault="00095EE7" w:rsidP="006F1F5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5EE7" w:rsidRPr="0093771B" w:rsidTr="006F1F5C">
        <w:trPr>
          <w:tblCellSpacing w:w="5" w:type="nil"/>
        </w:trPr>
        <w:tc>
          <w:tcPr>
            <w:tcW w:w="425" w:type="dxa"/>
            <w:vMerge/>
          </w:tcPr>
          <w:p w:rsidR="00095EE7" w:rsidRPr="0093771B" w:rsidRDefault="00095EE7" w:rsidP="00095E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095EE7" w:rsidRPr="0093771B" w:rsidRDefault="00095EE7" w:rsidP="00095E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95EE7" w:rsidRPr="0093771B" w:rsidRDefault="00095EE7" w:rsidP="00095E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5EE7" w:rsidRPr="0093771B" w:rsidRDefault="00095EE7" w:rsidP="00095E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5EE7" w:rsidRPr="0093771B" w:rsidRDefault="00095EE7" w:rsidP="00095E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5EE7" w:rsidRPr="0093771B" w:rsidRDefault="00095EE7" w:rsidP="00095E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95EE7" w:rsidRPr="0093771B" w:rsidRDefault="00095EE7" w:rsidP="00095E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095EE7" w:rsidRPr="0093771B" w:rsidRDefault="00095EE7" w:rsidP="00095E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095EE7" w:rsidRPr="0093771B" w:rsidRDefault="00095EE7" w:rsidP="00095E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95EE7" w:rsidRPr="0093771B" w:rsidRDefault="00095EE7" w:rsidP="00095E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4693" w:rsidRPr="00871AFD" w:rsidRDefault="00D143C6" w:rsidP="00871AFD">
      <w:pPr>
        <w:autoSpaceDE w:val="0"/>
        <w:autoSpaceDN w:val="0"/>
        <w:adjustRightInd w:val="0"/>
        <w:spacing w:line="216" w:lineRule="auto"/>
        <w:jc w:val="both"/>
        <w:rPr>
          <w:kern w:val="2"/>
          <w:sz w:val="20"/>
          <w:szCs w:val="20"/>
        </w:rPr>
      </w:pPr>
      <w:r>
        <w:rPr>
          <w:kern w:val="2"/>
          <w:sz w:val="28"/>
          <w:szCs w:val="28"/>
        </w:rPr>
        <w:t xml:space="preserve">* </w:t>
      </w:r>
      <w:r w:rsidRPr="00871AFD">
        <w:rPr>
          <w:kern w:val="2"/>
          <w:sz w:val="20"/>
          <w:szCs w:val="20"/>
        </w:rPr>
        <w:t>Объем бюджетных ассигнований будет отражен после предоставления администрациями муниципальных образований Песчанокопского района проектной документации (положительно</w:t>
      </w:r>
      <w:r w:rsidR="00EB0AAE">
        <w:rPr>
          <w:kern w:val="2"/>
          <w:sz w:val="20"/>
          <w:szCs w:val="20"/>
        </w:rPr>
        <w:t>е</w:t>
      </w:r>
      <w:r w:rsidRPr="00871AFD">
        <w:rPr>
          <w:kern w:val="2"/>
          <w:sz w:val="20"/>
          <w:szCs w:val="20"/>
        </w:rPr>
        <w:t xml:space="preserve"> заключение государственной экспертизы)  и при наличии средств бюджета Песчанокопского района на строительство и реконструкцию объектов инженерной инфраструктуры в сельской местности Песчанокопского района </w:t>
      </w:r>
    </w:p>
    <w:p w:rsidR="00925A37" w:rsidRDefault="00925A37" w:rsidP="00093B2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4"/>
          <w:szCs w:val="28"/>
        </w:rPr>
      </w:pPr>
    </w:p>
    <w:p w:rsidR="00EB0AAE" w:rsidRPr="00925A37" w:rsidRDefault="00EB0AAE" w:rsidP="00093B2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4"/>
          <w:szCs w:val="28"/>
        </w:rPr>
      </w:pPr>
    </w:p>
    <w:p w:rsidR="005A32F2" w:rsidRPr="00E35510" w:rsidRDefault="005A32F2" w:rsidP="005A32F2">
      <w:pPr>
        <w:jc w:val="both"/>
        <w:rPr>
          <w:sz w:val="28"/>
          <w:szCs w:val="28"/>
        </w:rPr>
      </w:pPr>
    </w:p>
    <w:p w:rsidR="00093B2A" w:rsidRDefault="00093B2A" w:rsidP="005A32F2">
      <w:pPr>
        <w:autoSpaceDE w:val="0"/>
        <w:ind w:right="-31"/>
        <w:rPr>
          <w:sz w:val="28"/>
          <w:szCs w:val="28"/>
        </w:rPr>
      </w:pPr>
    </w:p>
    <w:p w:rsidR="00EB0AAE" w:rsidRDefault="00EB0AAE" w:rsidP="005A32F2">
      <w:pPr>
        <w:pStyle w:val="Style7"/>
        <w:widowControl/>
        <w:ind w:left="10773"/>
        <w:rPr>
          <w:sz w:val="28"/>
          <w:szCs w:val="28"/>
        </w:rPr>
      </w:pPr>
    </w:p>
    <w:p w:rsidR="00EB3241" w:rsidRDefault="00EB3241" w:rsidP="009F3EE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  <w:sectPr w:rsidR="00EB3241" w:rsidSect="006F1F5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701" w:right="1134" w:bottom="567" w:left="1134" w:header="720" w:footer="386" w:gutter="0"/>
          <w:cols w:space="720"/>
          <w:docGrid w:linePitch="360"/>
        </w:sectPr>
      </w:pPr>
    </w:p>
    <w:p w:rsidR="009F3EE4" w:rsidRDefault="00D03FE6" w:rsidP="00BD43F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03FE6">
        <w:rPr>
          <w:sz w:val="28"/>
          <w:szCs w:val="28"/>
        </w:rPr>
        <w:lastRenderedPageBreak/>
        <w:t xml:space="preserve">Плановые </w:t>
      </w:r>
      <w:r>
        <w:rPr>
          <w:sz w:val="28"/>
          <w:szCs w:val="28"/>
        </w:rPr>
        <w:t>ассигнования 202</w:t>
      </w:r>
      <w:r w:rsidR="0088127F">
        <w:rPr>
          <w:sz w:val="28"/>
          <w:szCs w:val="28"/>
        </w:rPr>
        <w:t>3</w:t>
      </w:r>
      <w:r>
        <w:rPr>
          <w:sz w:val="28"/>
          <w:szCs w:val="28"/>
        </w:rPr>
        <w:t xml:space="preserve"> года для реализации мероприятий муниципальной программы Песчанокопского района «Комплексное развитие с</w:t>
      </w:r>
      <w:r w:rsidR="00051BB0">
        <w:rPr>
          <w:sz w:val="28"/>
          <w:szCs w:val="28"/>
        </w:rPr>
        <w:t>ельских территорий» составляют 52</w:t>
      </w:r>
      <w:r>
        <w:rPr>
          <w:sz w:val="28"/>
          <w:szCs w:val="28"/>
        </w:rPr>
        <w:t> </w:t>
      </w:r>
      <w:r w:rsidR="00051BB0">
        <w:rPr>
          <w:sz w:val="28"/>
          <w:szCs w:val="28"/>
        </w:rPr>
        <w:t>8</w:t>
      </w:r>
      <w:r>
        <w:rPr>
          <w:sz w:val="28"/>
          <w:szCs w:val="28"/>
        </w:rPr>
        <w:t>00 (</w:t>
      </w:r>
      <w:r w:rsidR="00051BB0">
        <w:rPr>
          <w:sz w:val="28"/>
          <w:szCs w:val="28"/>
        </w:rPr>
        <w:t>пятьдесят две тысячи восемьсот</w:t>
      </w:r>
      <w:r>
        <w:rPr>
          <w:sz w:val="28"/>
          <w:szCs w:val="28"/>
        </w:rPr>
        <w:t>) рублей. Фактическое освоени</w:t>
      </w:r>
      <w:r w:rsidR="007740F4">
        <w:rPr>
          <w:sz w:val="28"/>
          <w:szCs w:val="28"/>
        </w:rPr>
        <w:t>е</w:t>
      </w:r>
      <w:r>
        <w:rPr>
          <w:sz w:val="28"/>
          <w:szCs w:val="28"/>
        </w:rPr>
        <w:t xml:space="preserve"> средств за 6 месяцев 202</w:t>
      </w:r>
      <w:r w:rsidR="00FF4B4D">
        <w:rPr>
          <w:sz w:val="28"/>
          <w:szCs w:val="28"/>
        </w:rPr>
        <w:t>3</w:t>
      </w:r>
      <w:r>
        <w:rPr>
          <w:sz w:val="28"/>
          <w:szCs w:val="28"/>
        </w:rPr>
        <w:t xml:space="preserve"> года – </w:t>
      </w:r>
      <w:r w:rsidR="00FF4B4D">
        <w:rPr>
          <w:sz w:val="28"/>
          <w:szCs w:val="28"/>
        </w:rPr>
        <w:t>52</w:t>
      </w:r>
      <w:r w:rsidR="007740F4">
        <w:rPr>
          <w:sz w:val="28"/>
          <w:szCs w:val="28"/>
        </w:rPr>
        <w:t xml:space="preserve"> </w:t>
      </w:r>
      <w:r w:rsidR="00FF4B4D">
        <w:rPr>
          <w:sz w:val="28"/>
          <w:szCs w:val="28"/>
        </w:rPr>
        <w:t>737</w:t>
      </w:r>
      <w:r>
        <w:rPr>
          <w:sz w:val="28"/>
          <w:szCs w:val="28"/>
        </w:rPr>
        <w:t xml:space="preserve"> (</w:t>
      </w:r>
      <w:r w:rsidR="00FF4B4D">
        <w:rPr>
          <w:sz w:val="28"/>
          <w:szCs w:val="28"/>
        </w:rPr>
        <w:t>пятьдесят две</w:t>
      </w:r>
      <w:r>
        <w:rPr>
          <w:sz w:val="28"/>
          <w:szCs w:val="28"/>
        </w:rPr>
        <w:t xml:space="preserve"> тысяч</w:t>
      </w:r>
      <w:r w:rsidR="00FF4B4D">
        <w:rPr>
          <w:sz w:val="28"/>
          <w:szCs w:val="28"/>
        </w:rPr>
        <w:t>и семьсот тридцать семь</w:t>
      </w:r>
      <w:r w:rsidR="007740F4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рублей. </w:t>
      </w:r>
      <w:r w:rsidR="00051BB0">
        <w:rPr>
          <w:sz w:val="28"/>
          <w:szCs w:val="28"/>
        </w:rPr>
        <w:t>З</w:t>
      </w:r>
      <w:r>
        <w:rPr>
          <w:sz w:val="28"/>
          <w:szCs w:val="28"/>
        </w:rPr>
        <w:t>апланированны</w:t>
      </w:r>
      <w:r w:rsidR="00051BB0">
        <w:rPr>
          <w:sz w:val="28"/>
          <w:szCs w:val="28"/>
        </w:rPr>
        <w:t>е</w:t>
      </w:r>
      <w:r>
        <w:rPr>
          <w:sz w:val="28"/>
          <w:szCs w:val="28"/>
        </w:rPr>
        <w:t xml:space="preserve"> средств</w:t>
      </w:r>
      <w:r w:rsidR="00051BB0">
        <w:rPr>
          <w:sz w:val="28"/>
          <w:szCs w:val="28"/>
        </w:rPr>
        <w:t>а</w:t>
      </w:r>
      <w:r>
        <w:rPr>
          <w:sz w:val="28"/>
          <w:szCs w:val="28"/>
        </w:rPr>
        <w:t xml:space="preserve"> на реализацию основных мероприятий </w:t>
      </w:r>
      <w:r w:rsidR="00051BB0">
        <w:rPr>
          <w:sz w:val="28"/>
          <w:szCs w:val="28"/>
        </w:rPr>
        <w:t>освоены в полном объеме</w:t>
      </w:r>
      <w:r>
        <w:rPr>
          <w:sz w:val="28"/>
          <w:szCs w:val="28"/>
        </w:rPr>
        <w:t>.</w:t>
      </w:r>
    </w:p>
    <w:p w:rsidR="00D03FE6" w:rsidRDefault="00D03FE6" w:rsidP="00BD43F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Подпрограмма 1 «Создание условий для обеспечения доступным и комфортным жильем сельского населения, развитие рынка труда (кадрового потенциала) на сельских территориях Песчанокопского района» в целом в</w:t>
      </w:r>
      <w:r w:rsidR="00BA5CDA">
        <w:rPr>
          <w:sz w:val="28"/>
          <w:szCs w:val="28"/>
        </w:rPr>
        <w:t>ыполнена.</w:t>
      </w:r>
      <w:r>
        <w:rPr>
          <w:sz w:val="28"/>
          <w:szCs w:val="28"/>
        </w:rPr>
        <w:t xml:space="preserve"> </w:t>
      </w:r>
      <w:r w:rsidR="00F5785C">
        <w:rPr>
          <w:sz w:val="28"/>
          <w:szCs w:val="28"/>
        </w:rPr>
        <w:t>До</w:t>
      </w:r>
      <w:r w:rsidR="00704950">
        <w:rPr>
          <w:sz w:val="28"/>
          <w:szCs w:val="28"/>
        </w:rPr>
        <w:t xml:space="preserve">ля средств федерального и областного бюджетов составляет </w:t>
      </w:r>
      <w:r w:rsidR="00BD43F9">
        <w:rPr>
          <w:sz w:val="28"/>
          <w:szCs w:val="28"/>
        </w:rPr>
        <w:t xml:space="preserve">              </w:t>
      </w:r>
      <w:r w:rsidR="00704950">
        <w:rPr>
          <w:sz w:val="28"/>
          <w:szCs w:val="28"/>
        </w:rPr>
        <w:t>68 % от расчетной стоимости строительства (приобретения) жилья, доля средств местного бюджета – 2% от расчетной стоимости строительства (приобретения) жилья.</w:t>
      </w:r>
      <w:r w:rsidR="00637E8E">
        <w:rPr>
          <w:sz w:val="28"/>
          <w:szCs w:val="28"/>
        </w:rPr>
        <w:t xml:space="preserve"> </w:t>
      </w:r>
      <w:r w:rsidR="00051BB0">
        <w:rPr>
          <w:sz w:val="28"/>
          <w:szCs w:val="28"/>
        </w:rPr>
        <w:t xml:space="preserve">  </w:t>
      </w:r>
      <w:r w:rsidR="00637E8E">
        <w:rPr>
          <w:sz w:val="28"/>
          <w:szCs w:val="28"/>
        </w:rPr>
        <w:t>Всего в первом полугодии 202</w:t>
      </w:r>
      <w:r w:rsidR="0051486F">
        <w:rPr>
          <w:sz w:val="28"/>
          <w:szCs w:val="28"/>
        </w:rPr>
        <w:t>3</w:t>
      </w:r>
      <w:r w:rsidR="00F5785C">
        <w:rPr>
          <w:sz w:val="28"/>
          <w:szCs w:val="28"/>
        </w:rPr>
        <w:t xml:space="preserve"> года было выделено</w:t>
      </w:r>
      <w:r w:rsidR="0051486F">
        <w:rPr>
          <w:sz w:val="28"/>
          <w:szCs w:val="28"/>
        </w:rPr>
        <w:t xml:space="preserve"> </w:t>
      </w:r>
      <w:r w:rsidR="00051BB0">
        <w:rPr>
          <w:sz w:val="28"/>
          <w:szCs w:val="28"/>
        </w:rPr>
        <w:t xml:space="preserve">   1</w:t>
      </w:r>
      <w:r w:rsidR="0051486F">
        <w:rPr>
          <w:sz w:val="28"/>
          <w:szCs w:val="28"/>
        </w:rPr>
        <w:t>845</w:t>
      </w:r>
      <w:r w:rsidR="004B187D">
        <w:rPr>
          <w:sz w:val="28"/>
          <w:szCs w:val="28"/>
        </w:rPr>
        <w:t xml:space="preserve"> </w:t>
      </w:r>
      <w:r w:rsidR="0051486F">
        <w:rPr>
          <w:sz w:val="28"/>
          <w:szCs w:val="28"/>
        </w:rPr>
        <w:t>799</w:t>
      </w:r>
      <w:r w:rsidR="00F5785C">
        <w:rPr>
          <w:sz w:val="28"/>
          <w:szCs w:val="28"/>
        </w:rPr>
        <w:t xml:space="preserve"> (</w:t>
      </w:r>
      <w:r w:rsidR="0051486F">
        <w:rPr>
          <w:sz w:val="28"/>
          <w:szCs w:val="28"/>
        </w:rPr>
        <w:t>один миллион восемьсот сорок пять тысяч семьсот девяносто девять)</w:t>
      </w:r>
      <w:r w:rsidR="00F5785C">
        <w:rPr>
          <w:sz w:val="28"/>
          <w:szCs w:val="28"/>
        </w:rPr>
        <w:t xml:space="preserve"> рублей: Бюджет Ростовской области – </w:t>
      </w:r>
      <w:r w:rsidR="0051486F">
        <w:rPr>
          <w:sz w:val="28"/>
          <w:szCs w:val="28"/>
        </w:rPr>
        <w:t>1 559 642,33</w:t>
      </w:r>
      <w:r w:rsidR="00F5785C">
        <w:rPr>
          <w:sz w:val="28"/>
          <w:szCs w:val="28"/>
        </w:rPr>
        <w:t xml:space="preserve"> (</w:t>
      </w:r>
      <w:r w:rsidR="0051486F">
        <w:rPr>
          <w:sz w:val="28"/>
          <w:szCs w:val="28"/>
        </w:rPr>
        <w:t>один миллион пятьсот пятьдесят девять</w:t>
      </w:r>
      <w:r w:rsidR="00F5785C">
        <w:rPr>
          <w:sz w:val="28"/>
          <w:szCs w:val="28"/>
        </w:rPr>
        <w:t xml:space="preserve"> тысяч</w:t>
      </w:r>
      <w:r w:rsidR="0051486F">
        <w:rPr>
          <w:sz w:val="28"/>
          <w:szCs w:val="28"/>
        </w:rPr>
        <w:t xml:space="preserve"> шестьсот сорок два</w:t>
      </w:r>
      <w:r w:rsidR="00DB594D">
        <w:rPr>
          <w:sz w:val="28"/>
          <w:szCs w:val="28"/>
        </w:rPr>
        <w:t>)</w:t>
      </w:r>
      <w:r w:rsidR="00F5785C">
        <w:rPr>
          <w:sz w:val="28"/>
          <w:szCs w:val="28"/>
        </w:rPr>
        <w:t xml:space="preserve"> рубл</w:t>
      </w:r>
      <w:r w:rsidR="0051486F">
        <w:rPr>
          <w:sz w:val="28"/>
          <w:szCs w:val="28"/>
        </w:rPr>
        <w:t>я</w:t>
      </w:r>
      <w:r w:rsidR="00F5785C">
        <w:rPr>
          <w:sz w:val="28"/>
          <w:szCs w:val="28"/>
        </w:rPr>
        <w:t xml:space="preserve"> </w:t>
      </w:r>
      <w:r w:rsidR="00ED7166">
        <w:rPr>
          <w:sz w:val="28"/>
          <w:szCs w:val="28"/>
        </w:rPr>
        <w:t>3</w:t>
      </w:r>
      <w:r w:rsidR="0051486F">
        <w:rPr>
          <w:sz w:val="28"/>
          <w:szCs w:val="28"/>
        </w:rPr>
        <w:t>3 коп</w:t>
      </w:r>
      <w:proofErr w:type="gramStart"/>
      <w:r w:rsidR="0051486F">
        <w:rPr>
          <w:sz w:val="28"/>
          <w:szCs w:val="28"/>
        </w:rPr>
        <w:t xml:space="preserve">.; </w:t>
      </w:r>
      <w:proofErr w:type="gramEnd"/>
      <w:r w:rsidR="0051486F">
        <w:rPr>
          <w:sz w:val="28"/>
          <w:szCs w:val="28"/>
        </w:rPr>
        <w:t xml:space="preserve">Федеральный </w:t>
      </w:r>
      <w:r w:rsidR="004B187D">
        <w:rPr>
          <w:sz w:val="28"/>
          <w:szCs w:val="28"/>
        </w:rPr>
        <w:t xml:space="preserve">бюджет – </w:t>
      </w:r>
      <w:r w:rsidR="0051486F">
        <w:rPr>
          <w:sz w:val="28"/>
          <w:szCs w:val="28"/>
        </w:rPr>
        <w:t>233</w:t>
      </w:r>
      <w:r w:rsidR="004B187D">
        <w:rPr>
          <w:sz w:val="28"/>
          <w:szCs w:val="28"/>
        </w:rPr>
        <w:t> </w:t>
      </w:r>
      <w:r w:rsidR="0051486F">
        <w:rPr>
          <w:sz w:val="28"/>
          <w:szCs w:val="28"/>
        </w:rPr>
        <w:t>419</w:t>
      </w:r>
      <w:r w:rsidR="004B187D">
        <w:rPr>
          <w:sz w:val="28"/>
          <w:szCs w:val="28"/>
        </w:rPr>
        <w:t>,</w:t>
      </w:r>
      <w:r w:rsidR="0051486F">
        <w:rPr>
          <w:sz w:val="28"/>
          <w:szCs w:val="28"/>
        </w:rPr>
        <w:t>67</w:t>
      </w:r>
      <w:r w:rsidR="00ED7166">
        <w:rPr>
          <w:sz w:val="28"/>
          <w:szCs w:val="28"/>
        </w:rPr>
        <w:t xml:space="preserve"> (</w:t>
      </w:r>
      <w:r w:rsidR="0051486F">
        <w:rPr>
          <w:sz w:val="28"/>
          <w:szCs w:val="28"/>
        </w:rPr>
        <w:t>двести тридцать три</w:t>
      </w:r>
      <w:r w:rsidR="00ED7166">
        <w:rPr>
          <w:sz w:val="28"/>
          <w:szCs w:val="28"/>
        </w:rPr>
        <w:t xml:space="preserve"> тысяч</w:t>
      </w:r>
      <w:r w:rsidR="0051486F">
        <w:rPr>
          <w:sz w:val="28"/>
          <w:szCs w:val="28"/>
        </w:rPr>
        <w:t>и четыреста девятнадцать</w:t>
      </w:r>
      <w:r w:rsidR="004B187D">
        <w:rPr>
          <w:sz w:val="28"/>
          <w:szCs w:val="28"/>
        </w:rPr>
        <w:t>) рублей 6</w:t>
      </w:r>
      <w:r w:rsidR="0051486F">
        <w:rPr>
          <w:sz w:val="28"/>
          <w:szCs w:val="28"/>
        </w:rPr>
        <w:t>7</w:t>
      </w:r>
      <w:r w:rsidR="00ED7166">
        <w:rPr>
          <w:sz w:val="28"/>
          <w:szCs w:val="28"/>
        </w:rPr>
        <w:t xml:space="preserve"> коп.; Б</w:t>
      </w:r>
      <w:r w:rsidR="004B187D">
        <w:rPr>
          <w:sz w:val="28"/>
          <w:szCs w:val="28"/>
        </w:rPr>
        <w:t xml:space="preserve">юджет Песчанокопского района – </w:t>
      </w:r>
      <w:r w:rsidR="0051486F">
        <w:rPr>
          <w:sz w:val="28"/>
          <w:szCs w:val="28"/>
        </w:rPr>
        <w:t>52</w:t>
      </w:r>
      <w:r w:rsidR="004B187D">
        <w:rPr>
          <w:sz w:val="28"/>
          <w:szCs w:val="28"/>
        </w:rPr>
        <w:t xml:space="preserve"> </w:t>
      </w:r>
      <w:r w:rsidR="0051486F">
        <w:rPr>
          <w:sz w:val="28"/>
          <w:szCs w:val="28"/>
        </w:rPr>
        <w:t>737</w:t>
      </w:r>
      <w:r w:rsidR="00ED7166">
        <w:rPr>
          <w:sz w:val="28"/>
          <w:szCs w:val="28"/>
        </w:rPr>
        <w:t xml:space="preserve"> (</w:t>
      </w:r>
      <w:r w:rsidR="0051486F">
        <w:rPr>
          <w:sz w:val="28"/>
          <w:szCs w:val="28"/>
        </w:rPr>
        <w:t>пятьдесят две</w:t>
      </w:r>
      <w:r w:rsidR="00ED7166">
        <w:rPr>
          <w:sz w:val="28"/>
          <w:szCs w:val="28"/>
        </w:rPr>
        <w:t xml:space="preserve"> тысяч</w:t>
      </w:r>
      <w:r w:rsidR="0051486F">
        <w:rPr>
          <w:sz w:val="28"/>
          <w:szCs w:val="28"/>
        </w:rPr>
        <w:t>и</w:t>
      </w:r>
      <w:r w:rsidR="00ED7166">
        <w:rPr>
          <w:sz w:val="28"/>
          <w:szCs w:val="28"/>
        </w:rPr>
        <w:t xml:space="preserve"> </w:t>
      </w:r>
      <w:r w:rsidR="0051486F">
        <w:rPr>
          <w:sz w:val="28"/>
          <w:szCs w:val="28"/>
        </w:rPr>
        <w:t>семьсот тридцать семь</w:t>
      </w:r>
      <w:r w:rsidR="00ED7166">
        <w:rPr>
          <w:sz w:val="28"/>
          <w:szCs w:val="28"/>
        </w:rPr>
        <w:t>) рублей.</w:t>
      </w:r>
      <w:r w:rsidR="00BA5CDA">
        <w:rPr>
          <w:sz w:val="28"/>
          <w:szCs w:val="28"/>
        </w:rPr>
        <w:t xml:space="preserve"> Средства федерального и областного бюджетов перечисляет Минсельхозпрод Ростовской области на банковские счета граждан, изъявивших желание улучшить жилищные условия с использованием социальных выплат.</w:t>
      </w:r>
    </w:p>
    <w:p w:rsidR="00ED7166" w:rsidRDefault="00ED7166" w:rsidP="00BD43F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Подпрограмма 2 «Создание и развитие инфраструктуры на сельских территориях Песчанокопского района» будет выполнена после предоставления администрациями муниципальных образований Песчанокопского района проектной документации (положительное заключение </w:t>
      </w:r>
      <w:r w:rsidR="00362C9A">
        <w:rPr>
          <w:sz w:val="28"/>
          <w:szCs w:val="28"/>
        </w:rPr>
        <w:t>государственной экспертизы) и при наличии средств бюджета Песчанокопского района на строительство и реконструкцию объектов инженерной инфраструктуры в сельской местности Песчанокопского района.</w:t>
      </w:r>
    </w:p>
    <w:p w:rsidR="00362C9A" w:rsidRPr="00D03FE6" w:rsidRDefault="00362C9A" w:rsidP="00BD43F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Выполнение основных мероприятий муниципальной программы «Комплексное развитие сельских территорий» способствовало содействию стабилизации демографической ситуации в сельской местности Песчанокопского района посредством создания условий для обеспечения жильем сельского населения Песчанокопского района; содействие сокращению потребности организаций агропромышленного комплекса и социальной сферы Песчанокопского района в квалифицированных специалистах. </w:t>
      </w:r>
    </w:p>
    <w:p w:rsidR="00093B2A" w:rsidRDefault="00093B2A" w:rsidP="00EB3241">
      <w:pPr>
        <w:autoSpaceDE w:val="0"/>
        <w:ind w:left="993" w:firstLine="708"/>
        <w:jc w:val="center"/>
        <w:rPr>
          <w:sz w:val="28"/>
          <w:szCs w:val="28"/>
        </w:rPr>
      </w:pPr>
    </w:p>
    <w:p w:rsidR="00093B2A" w:rsidRDefault="00093B2A" w:rsidP="00EB3241">
      <w:pPr>
        <w:autoSpaceDE w:val="0"/>
        <w:ind w:left="993" w:firstLine="708"/>
        <w:jc w:val="center"/>
        <w:rPr>
          <w:sz w:val="28"/>
          <w:szCs w:val="28"/>
        </w:rPr>
      </w:pPr>
    </w:p>
    <w:p w:rsidR="00497C6E" w:rsidRDefault="00497C6E" w:rsidP="00EB3241">
      <w:pPr>
        <w:autoSpaceDE w:val="0"/>
        <w:ind w:left="993" w:firstLine="708"/>
        <w:jc w:val="center"/>
        <w:rPr>
          <w:sz w:val="28"/>
          <w:szCs w:val="28"/>
        </w:rPr>
      </w:pPr>
    </w:p>
    <w:p w:rsidR="00093B2A" w:rsidRPr="00534D6F" w:rsidRDefault="00093B2A" w:rsidP="00BD43F9">
      <w:pPr>
        <w:pStyle w:val="ConsPlusCell"/>
        <w:rPr>
          <w:rFonts w:ascii="Times New Roman" w:hAnsi="Times New Roman" w:cs="Times New Roman"/>
          <w:sz w:val="28"/>
          <w:szCs w:val="28"/>
        </w:rPr>
      </w:pPr>
      <w:r w:rsidRPr="00534D6F">
        <w:rPr>
          <w:rFonts w:ascii="Times New Roman" w:hAnsi="Times New Roman" w:cs="Times New Roman"/>
          <w:sz w:val="28"/>
          <w:szCs w:val="28"/>
        </w:rPr>
        <w:t xml:space="preserve">Управляющий делами </w:t>
      </w:r>
    </w:p>
    <w:p w:rsidR="00EB3241" w:rsidRDefault="00093B2A" w:rsidP="00BD43F9">
      <w:pPr>
        <w:pStyle w:val="ConsPlusCell"/>
        <w:rPr>
          <w:rFonts w:ascii="Times New Roman" w:hAnsi="Times New Roman" w:cs="Times New Roman"/>
          <w:sz w:val="28"/>
          <w:szCs w:val="28"/>
        </w:rPr>
      </w:pPr>
      <w:r w:rsidRPr="00534D6F">
        <w:rPr>
          <w:rFonts w:ascii="Times New Roman" w:hAnsi="Times New Roman" w:cs="Times New Roman"/>
          <w:sz w:val="28"/>
          <w:szCs w:val="28"/>
        </w:rPr>
        <w:t xml:space="preserve">Администрации района                                                              </w:t>
      </w:r>
      <w:r w:rsidR="00625629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34D6F">
        <w:rPr>
          <w:rFonts w:ascii="Times New Roman" w:hAnsi="Times New Roman" w:cs="Times New Roman"/>
          <w:sz w:val="28"/>
          <w:szCs w:val="28"/>
        </w:rPr>
        <w:t>О.В. Купина</w:t>
      </w:r>
    </w:p>
    <w:p w:rsidR="00093B2A" w:rsidRPr="00534D6F" w:rsidRDefault="00093B2A" w:rsidP="00EB324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093B2A" w:rsidRPr="00534D6F" w:rsidSect="00BD43F9">
      <w:pgSz w:w="11906" w:h="16838"/>
      <w:pgMar w:top="1134" w:right="567" w:bottom="1134" w:left="1701" w:header="720" w:footer="3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9B9" w:rsidRDefault="00E539B9">
      <w:r>
        <w:separator/>
      </w:r>
    </w:p>
  </w:endnote>
  <w:endnote w:type="continuationSeparator" w:id="0">
    <w:p w:rsidR="00E539B9" w:rsidRDefault="00E53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F5C" w:rsidRDefault="006F1F5C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497C6E">
      <w:rPr>
        <w:noProof/>
      </w:rPr>
      <w:t>2</w:t>
    </w:r>
    <w:r>
      <w:fldChar w:fldCharType="end"/>
    </w:r>
  </w:p>
  <w:p w:rsidR="006F1F5C" w:rsidRDefault="006F1F5C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F5C" w:rsidRDefault="006F1F5C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C465C9">
      <w:rPr>
        <w:noProof/>
      </w:rPr>
      <w:t>1</w:t>
    </w:r>
    <w:r>
      <w:fldChar w:fldCharType="end"/>
    </w:r>
  </w:p>
  <w:p w:rsidR="006F1F5C" w:rsidRDefault="006F1F5C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C71" w:rsidRDefault="008B6C71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C71" w:rsidRDefault="008B6C71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C465C9">
      <w:rPr>
        <w:noProof/>
      </w:rPr>
      <w:t>5</w:t>
    </w:r>
    <w:r>
      <w:fldChar w:fldCharType="end"/>
    </w:r>
  </w:p>
  <w:p w:rsidR="008B6C71" w:rsidRDefault="008B6C71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C71" w:rsidRDefault="008B6C71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:rsidR="008B6C71" w:rsidRDefault="008B6C7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9B9" w:rsidRDefault="00E539B9">
      <w:r>
        <w:separator/>
      </w:r>
    </w:p>
  </w:footnote>
  <w:footnote w:type="continuationSeparator" w:id="0">
    <w:p w:rsidR="00E539B9" w:rsidRDefault="00E53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C71" w:rsidRDefault="008B6C7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C71" w:rsidRDefault="001A2AC7">
    <w:pPr>
      <w:pStyle w:val="aa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19380" cy="138430"/>
              <wp:effectExtent l="6985" t="635" r="6985" b="381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380" cy="1384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C71" w:rsidRDefault="008B6C71">
                          <w:pPr>
                            <w:pStyle w:val="a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05pt;width:9.4pt;height:10.9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" stroked="f">
              <v:fill opacity="0"/>
              <v:textbox inset="0,0,0,0">
                <w:txbxContent>
                  <w:p w:rsidR="008B6C71" w:rsidRDefault="008B6C71">
                    <w:pPr>
                      <w:pStyle w:val="aa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C71" w:rsidRDefault="008B6C7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495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95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5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15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75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935" w:hanging="180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60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60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4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7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7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1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140" w:hanging="144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495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5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15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75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935" w:hanging="180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7"/>
        </w:tabs>
        <w:ind w:left="651" w:hanging="360"/>
      </w:pPr>
    </w:lvl>
    <w:lvl w:ilvl="2">
      <w:start w:val="1"/>
      <w:numFmt w:val="decimal"/>
      <w:lvlText w:val="%1.%2.%3."/>
      <w:lvlJc w:val="left"/>
      <w:pPr>
        <w:tabs>
          <w:tab w:val="num" w:pos="7"/>
        </w:tabs>
        <w:ind w:left="862" w:hanging="720"/>
      </w:pPr>
    </w:lvl>
    <w:lvl w:ilvl="3">
      <w:start w:val="1"/>
      <w:numFmt w:val="decimal"/>
      <w:lvlText w:val="%1.%2.%3.%4."/>
      <w:lvlJc w:val="left"/>
      <w:pPr>
        <w:tabs>
          <w:tab w:val="num" w:pos="7"/>
        </w:tabs>
        <w:ind w:left="862" w:hanging="720"/>
      </w:pPr>
    </w:lvl>
    <w:lvl w:ilvl="4">
      <w:start w:val="1"/>
      <w:numFmt w:val="decimal"/>
      <w:lvlText w:val="%1.%2.%3.%4.%5."/>
      <w:lvlJc w:val="left"/>
      <w:pPr>
        <w:tabs>
          <w:tab w:val="num" w:pos="7"/>
        </w:tabs>
        <w:ind w:left="1222" w:hanging="1080"/>
      </w:pPr>
    </w:lvl>
    <w:lvl w:ilvl="5">
      <w:start w:val="1"/>
      <w:numFmt w:val="decimal"/>
      <w:lvlText w:val="%1.%2.%3.%4.%5.%6."/>
      <w:lvlJc w:val="left"/>
      <w:pPr>
        <w:tabs>
          <w:tab w:val="num" w:pos="7"/>
        </w:tabs>
        <w:ind w:left="1222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"/>
        </w:tabs>
        <w:ind w:left="158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"/>
        </w:tabs>
        <w:ind w:left="158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"/>
        </w:tabs>
        <w:ind w:left="1942" w:hanging="180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95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5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15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75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935" w:hanging="1800"/>
      </w:pPr>
    </w:lvl>
  </w:abstractNum>
  <w:abstractNum w:abstractNumId="10">
    <w:nsid w:val="0000000B"/>
    <w:multiLevelType w:val="multilevel"/>
    <w:tmpl w:val="0000000B"/>
    <w:name w:val="WW8Num11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/>
        <w:b/>
        <w:sz w:val="24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1215" w:hanging="720"/>
      </w:pPr>
      <w:rPr>
        <w:rFonts w:cs="Calibri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10" w:hanging="720"/>
      </w:pPr>
      <w:rPr>
        <w:rFonts w:cs="Calibri"/>
        <w:b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65" w:hanging="1080"/>
      </w:pPr>
      <w:rPr>
        <w:rFonts w:cs="Calibri"/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0" w:hanging="1080"/>
      </w:pPr>
      <w:rPr>
        <w:rFonts w:cs="Calibri"/>
        <w:b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440"/>
      </w:pPr>
      <w:rPr>
        <w:rFonts w:cs="Calibri"/>
        <w:b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70" w:hanging="1800"/>
      </w:pPr>
      <w:rPr>
        <w:rFonts w:cs="Calibri"/>
        <w:b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65" w:hanging="1800"/>
      </w:pPr>
      <w:rPr>
        <w:rFonts w:cs="Calibri"/>
        <w:b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120" w:hanging="2160"/>
      </w:pPr>
      <w:rPr>
        <w:rFonts w:cs="Calibri"/>
        <w:b/>
        <w:sz w:val="24"/>
      </w:rPr>
    </w:lvl>
  </w:abstractNum>
  <w:abstractNum w:abstractNumId="11">
    <w:nsid w:val="069E0E4E"/>
    <w:multiLevelType w:val="hybridMultilevel"/>
    <w:tmpl w:val="1EAAE9A2"/>
    <w:lvl w:ilvl="0" w:tplc="7C4ACABC">
      <w:start w:val="6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75295F"/>
    <w:multiLevelType w:val="hybridMultilevel"/>
    <w:tmpl w:val="B78616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0C820779"/>
    <w:multiLevelType w:val="hybridMultilevel"/>
    <w:tmpl w:val="6206F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6E454A"/>
    <w:multiLevelType w:val="hybridMultilevel"/>
    <w:tmpl w:val="0F547806"/>
    <w:lvl w:ilvl="0" w:tplc="2196F5D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5">
    <w:nsid w:val="28CE2FB2"/>
    <w:multiLevelType w:val="hybridMultilevel"/>
    <w:tmpl w:val="A7CCC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0268A9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17">
    <w:nsid w:val="2EFE0635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18">
    <w:nsid w:val="354141FB"/>
    <w:multiLevelType w:val="hybridMultilevel"/>
    <w:tmpl w:val="C960200E"/>
    <w:lvl w:ilvl="0" w:tplc="C62634A4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>
    <w:nsid w:val="3D505771"/>
    <w:multiLevelType w:val="multilevel"/>
    <w:tmpl w:val="0000000B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/>
        <w:b/>
        <w:sz w:val="24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1215" w:hanging="720"/>
      </w:pPr>
      <w:rPr>
        <w:rFonts w:cs="Calibri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10" w:hanging="720"/>
      </w:pPr>
      <w:rPr>
        <w:rFonts w:cs="Calibri"/>
        <w:b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65" w:hanging="1080"/>
      </w:pPr>
      <w:rPr>
        <w:rFonts w:cs="Calibri"/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0" w:hanging="1080"/>
      </w:pPr>
      <w:rPr>
        <w:rFonts w:cs="Calibri"/>
        <w:b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440"/>
      </w:pPr>
      <w:rPr>
        <w:rFonts w:cs="Calibri"/>
        <w:b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70" w:hanging="1800"/>
      </w:pPr>
      <w:rPr>
        <w:rFonts w:cs="Calibri"/>
        <w:b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65" w:hanging="1800"/>
      </w:pPr>
      <w:rPr>
        <w:rFonts w:cs="Calibri"/>
        <w:b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120" w:hanging="2160"/>
      </w:pPr>
      <w:rPr>
        <w:rFonts w:cs="Calibri"/>
        <w:b/>
        <w:sz w:val="24"/>
      </w:rPr>
    </w:lvl>
  </w:abstractNum>
  <w:abstractNum w:abstractNumId="20">
    <w:nsid w:val="431F2FDA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495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5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15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75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935" w:hanging="1800"/>
      </w:pPr>
    </w:lvl>
  </w:abstractNum>
  <w:abstractNum w:abstractNumId="21">
    <w:nsid w:val="4BCA4F5A"/>
    <w:multiLevelType w:val="hybridMultilevel"/>
    <w:tmpl w:val="42F2CDE2"/>
    <w:lvl w:ilvl="0" w:tplc="2E609AA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D901E9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495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5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15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75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935" w:hanging="1800"/>
      </w:pPr>
    </w:lvl>
  </w:abstractNum>
  <w:abstractNum w:abstractNumId="23">
    <w:nsid w:val="4FE675BB"/>
    <w:multiLevelType w:val="multilevel"/>
    <w:tmpl w:val="236E7430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>
    <w:nsid w:val="50CF592D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495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5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15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75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935" w:hanging="1800"/>
      </w:pPr>
    </w:lvl>
  </w:abstractNum>
  <w:abstractNum w:abstractNumId="25">
    <w:nsid w:val="53F113B3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26">
    <w:nsid w:val="5AAA0490"/>
    <w:multiLevelType w:val="hybridMultilevel"/>
    <w:tmpl w:val="1BDC35F8"/>
    <w:lvl w:ilvl="0" w:tplc="F2C4E5D0">
      <w:start w:val="6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E570C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208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866" w:hanging="720"/>
      </w:pPr>
    </w:lvl>
    <w:lvl w:ilvl="2">
      <w:start w:val="1"/>
      <w:numFmt w:val="decimal"/>
      <w:lvlText w:val="%1.%2.%3."/>
      <w:lvlJc w:val="left"/>
      <w:pPr>
        <w:tabs>
          <w:tab w:val="num" w:pos="426"/>
        </w:tabs>
        <w:ind w:left="2226" w:hanging="720"/>
      </w:pPr>
    </w:lvl>
    <w:lvl w:ilvl="3">
      <w:start w:val="1"/>
      <w:numFmt w:val="decimal"/>
      <w:lvlText w:val="%1.%2.%3.%4."/>
      <w:lvlJc w:val="left"/>
      <w:pPr>
        <w:tabs>
          <w:tab w:val="num" w:pos="426"/>
        </w:tabs>
        <w:ind w:left="2946" w:hanging="1080"/>
      </w:pPr>
    </w:lvl>
    <w:lvl w:ilvl="4">
      <w:start w:val="1"/>
      <w:numFmt w:val="decimal"/>
      <w:lvlText w:val="%1.%2.%3.%4.%5."/>
      <w:lvlJc w:val="left"/>
      <w:pPr>
        <w:tabs>
          <w:tab w:val="num" w:pos="426"/>
        </w:tabs>
        <w:ind w:left="3306" w:hanging="1080"/>
      </w:pPr>
    </w:lvl>
    <w:lvl w:ilvl="5">
      <w:start w:val="1"/>
      <w:numFmt w:val="decimal"/>
      <w:lvlText w:val="%1.%2.%3.%4.%5.%6."/>
      <w:lvlJc w:val="left"/>
      <w:pPr>
        <w:tabs>
          <w:tab w:val="num" w:pos="426"/>
        </w:tabs>
        <w:ind w:left="402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26"/>
        </w:tabs>
        <w:ind w:left="474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26"/>
        </w:tabs>
        <w:ind w:left="510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26"/>
        </w:tabs>
        <w:ind w:left="5826" w:hanging="2160"/>
      </w:pPr>
    </w:lvl>
  </w:abstractNum>
  <w:abstractNum w:abstractNumId="28">
    <w:nsid w:val="69AB0260"/>
    <w:multiLevelType w:val="multilevel"/>
    <w:tmpl w:val="F0D0E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0B050C1"/>
    <w:multiLevelType w:val="hybridMultilevel"/>
    <w:tmpl w:val="6A167088"/>
    <w:lvl w:ilvl="0" w:tplc="0F0A5F3E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768135E"/>
    <w:multiLevelType w:val="multilevel"/>
    <w:tmpl w:val="236E7430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1">
    <w:nsid w:val="7911561A"/>
    <w:multiLevelType w:val="hybridMultilevel"/>
    <w:tmpl w:val="0F547806"/>
    <w:lvl w:ilvl="0" w:tplc="2196F5D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2">
    <w:nsid w:val="7B4A1DED"/>
    <w:multiLevelType w:val="multilevel"/>
    <w:tmpl w:val="0000000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33">
    <w:nsid w:val="7EAC53C1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8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24"/>
  </w:num>
  <w:num w:numId="16">
    <w:abstractNumId w:val="20"/>
  </w:num>
  <w:num w:numId="17">
    <w:abstractNumId w:val="22"/>
  </w:num>
  <w:num w:numId="18">
    <w:abstractNumId w:val="19"/>
  </w:num>
  <w:num w:numId="19">
    <w:abstractNumId w:val="11"/>
  </w:num>
  <w:num w:numId="20">
    <w:abstractNumId w:val="26"/>
  </w:num>
  <w:num w:numId="21">
    <w:abstractNumId w:val="28"/>
  </w:num>
  <w:num w:numId="22">
    <w:abstractNumId w:val="27"/>
  </w:num>
  <w:num w:numId="23">
    <w:abstractNumId w:val="23"/>
  </w:num>
  <w:num w:numId="24">
    <w:abstractNumId w:val="30"/>
  </w:num>
  <w:num w:numId="25">
    <w:abstractNumId w:val="17"/>
  </w:num>
  <w:num w:numId="26">
    <w:abstractNumId w:val="29"/>
  </w:num>
  <w:num w:numId="27">
    <w:abstractNumId w:val="33"/>
  </w:num>
  <w:num w:numId="28">
    <w:abstractNumId w:val="25"/>
  </w:num>
  <w:num w:numId="29">
    <w:abstractNumId w:val="16"/>
  </w:num>
  <w:num w:numId="30">
    <w:abstractNumId w:val="12"/>
  </w:num>
  <w:num w:numId="31">
    <w:abstractNumId w:val="14"/>
  </w:num>
  <w:num w:numId="32">
    <w:abstractNumId w:val="31"/>
  </w:num>
  <w:num w:numId="33">
    <w:abstractNumId w:val="13"/>
  </w:num>
  <w:num w:numId="34">
    <w:abstractNumId w:val="21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024"/>
    <w:rsid w:val="000055C2"/>
    <w:rsid w:val="00006064"/>
    <w:rsid w:val="0000655C"/>
    <w:rsid w:val="00012289"/>
    <w:rsid w:val="00012F55"/>
    <w:rsid w:val="0002287F"/>
    <w:rsid w:val="00025E21"/>
    <w:rsid w:val="00026F82"/>
    <w:rsid w:val="000338F6"/>
    <w:rsid w:val="00043FE8"/>
    <w:rsid w:val="000441C8"/>
    <w:rsid w:val="000459F2"/>
    <w:rsid w:val="00051BB0"/>
    <w:rsid w:val="0005281C"/>
    <w:rsid w:val="00056646"/>
    <w:rsid w:val="00056E2A"/>
    <w:rsid w:val="00063307"/>
    <w:rsid w:val="00067290"/>
    <w:rsid w:val="0008099F"/>
    <w:rsid w:val="00080AB0"/>
    <w:rsid w:val="000836FE"/>
    <w:rsid w:val="00085668"/>
    <w:rsid w:val="00091BD5"/>
    <w:rsid w:val="00093B2A"/>
    <w:rsid w:val="00095EE7"/>
    <w:rsid w:val="000A02C2"/>
    <w:rsid w:val="000A5759"/>
    <w:rsid w:val="000A60AF"/>
    <w:rsid w:val="000B2555"/>
    <w:rsid w:val="000C16A0"/>
    <w:rsid w:val="000D2178"/>
    <w:rsid w:val="000D29BF"/>
    <w:rsid w:val="000D478A"/>
    <w:rsid w:val="000D6DC0"/>
    <w:rsid w:val="000D6FA4"/>
    <w:rsid w:val="000D7354"/>
    <w:rsid w:val="000E04D5"/>
    <w:rsid w:val="000E251F"/>
    <w:rsid w:val="000E30A3"/>
    <w:rsid w:val="000F06A4"/>
    <w:rsid w:val="000F13CA"/>
    <w:rsid w:val="000F7E8A"/>
    <w:rsid w:val="00101FDB"/>
    <w:rsid w:val="00104024"/>
    <w:rsid w:val="00114544"/>
    <w:rsid w:val="001151C9"/>
    <w:rsid w:val="0012773F"/>
    <w:rsid w:val="00134F32"/>
    <w:rsid w:val="001351BD"/>
    <w:rsid w:val="00142BF7"/>
    <w:rsid w:val="00143148"/>
    <w:rsid w:val="00147406"/>
    <w:rsid w:val="001505A0"/>
    <w:rsid w:val="001544D9"/>
    <w:rsid w:val="001579CD"/>
    <w:rsid w:val="00166BA0"/>
    <w:rsid w:val="00175E7C"/>
    <w:rsid w:val="001776AE"/>
    <w:rsid w:val="0018534F"/>
    <w:rsid w:val="0018544F"/>
    <w:rsid w:val="00194111"/>
    <w:rsid w:val="00197A60"/>
    <w:rsid w:val="001A2AC7"/>
    <w:rsid w:val="001A5BA8"/>
    <w:rsid w:val="001A7114"/>
    <w:rsid w:val="001B0D61"/>
    <w:rsid w:val="001B63FA"/>
    <w:rsid w:val="001C3AB0"/>
    <w:rsid w:val="001D188A"/>
    <w:rsid w:val="001E219E"/>
    <w:rsid w:val="001E32B9"/>
    <w:rsid w:val="001E4540"/>
    <w:rsid w:val="00200E5C"/>
    <w:rsid w:val="00202910"/>
    <w:rsid w:val="002036B3"/>
    <w:rsid w:val="00223CC9"/>
    <w:rsid w:val="00224693"/>
    <w:rsid w:val="00224CF7"/>
    <w:rsid w:val="00226048"/>
    <w:rsid w:val="002378D8"/>
    <w:rsid w:val="00246D2A"/>
    <w:rsid w:val="002541B8"/>
    <w:rsid w:val="002570C9"/>
    <w:rsid w:val="00273495"/>
    <w:rsid w:val="00273FC0"/>
    <w:rsid w:val="00274A6A"/>
    <w:rsid w:val="00286447"/>
    <w:rsid w:val="00291D8E"/>
    <w:rsid w:val="00297D8D"/>
    <w:rsid w:val="002A14D0"/>
    <w:rsid w:val="002A6540"/>
    <w:rsid w:val="002B15E6"/>
    <w:rsid w:val="002B6504"/>
    <w:rsid w:val="002B77EB"/>
    <w:rsid w:val="002D1975"/>
    <w:rsid w:val="002E5CFE"/>
    <w:rsid w:val="003054F6"/>
    <w:rsid w:val="0033195A"/>
    <w:rsid w:val="00352C99"/>
    <w:rsid w:val="003543DA"/>
    <w:rsid w:val="00362C9A"/>
    <w:rsid w:val="00375BAA"/>
    <w:rsid w:val="00376297"/>
    <w:rsid w:val="00380675"/>
    <w:rsid w:val="00382EEF"/>
    <w:rsid w:val="00384AF5"/>
    <w:rsid w:val="0039293F"/>
    <w:rsid w:val="003A4CF0"/>
    <w:rsid w:val="003A5EDF"/>
    <w:rsid w:val="003B21A4"/>
    <w:rsid w:val="003B4E06"/>
    <w:rsid w:val="003B791A"/>
    <w:rsid w:val="003C2960"/>
    <w:rsid w:val="003D1B96"/>
    <w:rsid w:val="003D2294"/>
    <w:rsid w:val="003D7B7E"/>
    <w:rsid w:val="003E0CFA"/>
    <w:rsid w:val="003E32BB"/>
    <w:rsid w:val="004063D5"/>
    <w:rsid w:val="0042086D"/>
    <w:rsid w:val="0043090C"/>
    <w:rsid w:val="004311BE"/>
    <w:rsid w:val="00441C23"/>
    <w:rsid w:val="00450BCC"/>
    <w:rsid w:val="0045324A"/>
    <w:rsid w:val="00454665"/>
    <w:rsid w:val="00457015"/>
    <w:rsid w:val="004675A0"/>
    <w:rsid w:val="004678CC"/>
    <w:rsid w:val="004752D5"/>
    <w:rsid w:val="00496203"/>
    <w:rsid w:val="00497C6E"/>
    <w:rsid w:val="004A06F7"/>
    <w:rsid w:val="004A221F"/>
    <w:rsid w:val="004B187D"/>
    <w:rsid w:val="004C26E3"/>
    <w:rsid w:val="004D4B9A"/>
    <w:rsid w:val="004D6309"/>
    <w:rsid w:val="004E62FE"/>
    <w:rsid w:val="004E671C"/>
    <w:rsid w:val="004F7419"/>
    <w:rsid w:val="00510EC3"/>
    <w:rsid w:val="00513546"/>
    <w:rsid w:val="0051486F"/>
    <w:rsid w:val="00516D15"/>
    <w:rsid w:val="00517B43"/>
    <w:rsid w:val="00523295"/>
    <w:rsid w:val="00524176"/>
    <w:rsid w:val="00526402"/>
    <w:rsid w:val="00534D6F"/>
    <w:rsid w:val="00535B19"/>
    <w:rsid w:val="005362B1"/>
    <w:rsid w:val="0053642D"/>
    <w:rsid w:val="005448D8"/>
    <w:rsid w:val="005465F1"/>
    <w:rsid w:val="005513B8"/>
    <w:rsid w:val="00553C8E"/>
    <w:rsid w:val="00554D5F"/>
    <w:rsid w:val="00555D51"/>
    <w:rsid w:val="005658E0"/>
    <w:rsid w:val="00565A42"/>
    <w:rsid w:val="00567439"/>
    <w:rsid w:val="005704CD"/>
    <w:rsid w:val="00574552"/>
    <w:rsid w:val="005876F5"/>
    <w:rsid w:val="0059360A"/>
    <w:rsid w:val="005A2866"/>
    <w:rsid w:val="005A32F2"/>
    <w:rsid w:val="005A53C4"/>
    <w:rsid w:val="005B1DB7"/>
    <w:rsid w:val="005B349B"/>
    <w:rsid w:val="005C1142"/>
    <w:rsid w:val="005C5EC7"/>
    <w:rsid w:val="005D18EF"/>
    <w:rsid w:val="005F03C5"/>
    <w:rsid w:val="00603CF7"/>
    <w:rsid w:val="0060478B"/>
    <w:rsid w:val="00604F6C"/>
    <w:rsid w:val="0061297B"/>
    <w:rsid w:val="00625629"/>
    <w:rsid w:val="0063180B"/>
    <w:rsid w:val="00637466"/>
    <w:rsid w:val="00637E8E"/>
    <w:rsid w:val="00662AEB"/>
    <w:rsid w:val="006659DB"/>
    <w:rsid w:val="00671795"/>
    <w:rsid w:val="00677C03"/>
    <w:rsid w:val="00682D48"/>
    <w:rsid w:val="006873CD"/>
    <w:rsid w:val="006909E8"/>
    <w:rsid w:val="00694741"/>
    <w:rsid w:val="006977BE"/>
    <w:rsid w:val="006B1A83"/>
    <w:rsid w:val="006B3863"/>
    <w:rsid w:val="006B7150"/>
    <w:rsid w:val="006C07D4"/>
    <w:rsid w:val="006D5573"/>
    <w:rsid w:val="006E4132"/>
    <w:rsid w:val="006E60E0"/>
    <w:rsid w:val="006E7066"/>
    <w:rsid w:val="006E7A36"/>
    <w:rsid w:val="006F1F5C"/>
    <w:rsid w:val="006F64BE"/>
    <w:rsid w:val="00700B15"/>
    <w:rsid w:val="00702C0E"/>
    <w:rsid w:val="00704950"/>
    <w:rsid w:val="007106E8"/>
    <w:rsid w:val="007159EE"/>
    <w:rsid w:val="00717F26"/>
    <w:rsid w:val="00720A13"/>
    <w:rsid w:val="00720E46"/>
    <w:rsid w:val="007216C9"/>
    <w:rsid w:val="00724DC9"/>
    <w:rsid w:val="00731212"/>
    <w:rsid w:val="00734872"/>
    <w:rsid w:val="007369FC"/>
    <w:rsid w:val="00740399"/>
    <w:rsid w:val="0074198D"/>
    <w:rsid w:val="007543E4"/>
    <w:rsid w:val="007740F4"/>
    <w:rsid w:val="0078217E"/>
    <w:rsid w:val="007827A1"/>
    <w:rsid w:val="007863AE"/>
    <w:rsid w:val="00790C9A"/>
    <w:rsid w:val="0079261F"/>
    <w:rsid w:val="007959B8"/>
    <w:rsid w:val="00795F6F"/>
    <w:rsid w:val="00796F09"/>
    <w:rsid w:val="007A07F1"/>
    <w:rsid w:val="007A096D"/>
    <w:rsid w:val="007A4F52"/>
    <w:rsid w:val="007B1C29"/>
    <w:rsid w:val="007B1E56"/>
    <w:rsid w:val="007B2210"/>
    <w:rsid w:val="007D5565"/>
    <w:rsid w:val="007D5F73"/>
    <w:rsid w:val="007F4FB3"/>
    <w:rsid w:val="00820180"/>
    <w:rsid w:val="0082069E"/>
    <w:rsid w:val="00820845"/>
    <w:rsid w:val="00823869"/>
    <w:rsid w:val="0082424D"/>
    <w:rsid w:val="00831836"/>
    <w:rsid w:val="0083239A"/>
    <w:rsid w:val="00832B23"/>
    <w:rsid w:val="0086277B"/>
    <w:rsid w:val="00862AEA"/>
    <w:rsid w:val="0087014E"/>
    <w:rsid w:val="00871AFD"/>
    <w:rsid w:val="00873161"/>
    <w:rsid w:val="00877B2F"/>
    <w:rsid w:val="0088127F"/>
    <w:rsid w:val="008817F3"/>
    <w:rsid w:val="0088393F"/>
    <w:rsid w:val="008A6EC3"/>
    <w:rsid w:val="008B141B"/>
    <w:rsid w:val="008B4C00"/>
    <w:rsid w:val="008B6C71"/>
    <w:rsid w:val="008E3D64"/>
    <w:rsid w:val="008F12BD"/>
    <w:rsid w:val="009017D6"/>
    <w:rsid w:val="009067AC"/>
    <w:rsid w:val="00910C90"/>
    <w:rsid w:val="0091170E"/>
    <w:rsid w:val="00925A37"/>
    <w:rsid w:val="00935F79"/>
    <w:rsid w:val="0093723B"/>
    <w:rsid w:val="009658ED"/>
    <w:rsid w:val="00973A70"/>
    <w:rsid w:val="0097728E"/>
    <w:rsid w:val="009901F0"/>
    <w:rsid w:val="00993ED3"/>
    <w:rsid w:val="009951D9"/>
    <w:rsid w:val="00996A5C"/>
    <w:rsid w:val="009A229D"/>
    <w:rsid w:val="009B0389"/>
    <w:rsid w:val="009B157B"/>
    <w:rsid w:val="009B1DE0"/>
    <w:rsid w:val="009B23EE"/>
    <w:rsid w:val="009C0ADC"/>
    <w:rsid w:val="009C11C2"/>
    <w:rsid w:val="009C57E2"/>
    <w:rsid w:val="009D01B9"/>
    <w:rsid w:val="009E2E06"/>
    <w:rsid w:val="009F3EE4"/>
    <w:rsid w:val="009F4930"/>
    <w:rsid w:val="009F7D16"/>
    <w:rsid w:val="00A11C88"/>
    <w:rsid w:val="00A13D3E"/>
    <w:rsid w:val="00A16905"/>
    <w:rsid w:val="00A263BC"/>
    <w:rsid w:val="00A3141F"/>
    <w:rsid w:val="00A524A6"/>
    <w:rsid w:val="00A6334F"/>
    <w:rsid w:val="00A63CC9"/>
    <w:rsid w:val="00A66410"/>
    <w:rsid w:val="00A70571"/>
    <w:rsid w:val="00A75D46"/>
    <w:rsid w:val="00A838A3"/>
    <w:rsid w:val="00A851AB"/>
    <w:rsid w:val="00A85731"/>
    <w:rsid w:val="00A8630F"/>
    <w:rsid w:val="00AA61B8"/>
    <w:rsid w:val="00AC2003"/>
    <w:rsid w:val="00AC2207"/>
    <w:rsid w:val="00AC57AE"/>
    <w:rsid w:val="00AC647B"/>
    <w:rsid w:val="00AC70AB"/>
    <w:rsid w:val="00AE72B1"/>
    <w:rsid w:val="00B03C81"/>
    <w:rsid w:val="00B108BF"/>
    <w:rsid w:val="00B17ABF"/>
    <w:rsid w:val="00B27412"/>
    <w:rsid w:val="00B334C8"/>
    <w:rsid w:val="00B34D2F"/>
    <w:rsid w:val="00B362D0"/>
    <w:rsid w:val="00B401CD"/>
    <w:rsid w:val="00B454D4"/>
    <w:rsid w:val="00B553D1"/>
    <w:rsid w:val="00B56872"/>
    <w:rsid w:val="00B660BB"/>
    <w:rsid w:val="00B91050"/>
    <w:rsid w:val="00B94C57"/>
    <w:rsid w:val="00B97867"/>
    <w:rsid w:val="00BA5CDA"/>
    <w:rsid w:val="00BB5E0F"/>
    <w:rsid w:val="00BD43F9"/>
    <w:rsid w:val="00BE034B"/>
    <w:rsid w:val="00BE04D4"/>
    <w:rsid w:val="00BE0B9B"/>
    <w:rsid w:val="00BF41B5"/>
    <w:rsid w:val="00BF465F"/>
    <w:rsid w:val="00BF5B5B"/>
    <w:rsid w:val="00C16A74"/>
    <w:rsid w:val="00C22372"/>
    <w:rsid w:val="00C465C9"/>
    <w:rsid w:val="00C5008C"/>
    <w:rsid w:val="00C55265"/>
    <w:rsid w:val="00C6628E"/>
    <w:rsid w:val="00C73899"/>
    <w:rsid w:val="00C7603E"/>
    <w:rsid w:val="00C7679A"/>
    <w:rsid w:val="00C85E46"/>
    <w:rsid w:val="00C8708D"/>
    <w:rsid w:val="00C90662"/>
    <w:rsid w:val="00C930AD"/>
    <w:rsid w:val="00C9396C"/>
    <w:rsid w:val="00C941A2"/>
    <w:rsid w:val="00CB01A8"/>
    <w:rsid w:val="00CB7BAF"/>
    <w:rsid w:val="00CC49DF"/>
    <w:rsid w:val="00CE26DF"/>
    <w:rsid w:val="00CE48B8"/>
    <w:rsid w:val="00CE6E1A"/>
    <w:rsid w:val="00CF25C4"/>
    <w:rsid w:val="00D03FE6"/>
    <w:rsid w:val="00D109C5"/>
    <w:rsid w:val="00D143C6"/>
    <w:rsid w:val="00D319C1"/>
    <w:rsid w:val="00D4084F"/>
    <w:rsid w:val="00D4282D"/>
    <w:rsid w:val="00D46208"/>
    <w:rsid w:val="00D62B3D"/>
    <w:rsid w:val="00D73363"/>
    <w:rsid w:val="00D73614"/>
    <w:rsid w:val="00D81F14"/>
    <w:rsid w:val="00D82DA0"/>
    <w:rsid w:val="00DB4E1D"/>
    <w:rsid w:val="00DB594D"/>
    <w:rsid w:val="00DC4625"/>
    <w:rsid w:val="00DD600D"/>
    <w:rsid w:val="00DD7142"/>
    <w:rsid w:val="00DD722B"/>
    <w:rsid w:val="00DE1CB1"/>
    <w:rsid w:val="00DE333B"/>
    <w:rsid w:val="00DE52FD"/>
    <w:rsid w:val="00DE5C37"/>
    <w:rsid w:val="00DE745C"/>
    <w:rsid w:val="00DF295D"/>
    <w:rsid w:val="00E24AEC"/>
    <w:rsid w:val="00E2504D"/>
    <w:rsid w:val="00E25B8A"/>
    <w:rsid w:val="00E27DBA"/>
    <w:rsid w:val="00E320DA"/>
    <w:rsid w:val="00E3364F"/>
    <w:rsid w:val="00E45EC3"/>
    <w:rsid w:val="00E53849"/>
    <w:rsid w:val="00E539B9"/>
    <w:rsid w:val="00E80CE2"/>
    <w:rsid w:val="00E81A61"/>
    <w:rsid w:val="00E81D53"/>
    <w:rsid w:val="00E822E8"/>
    <w:rsid w:val="00E9091A"/>
    <w:rsid w:val="00EA0035"/>
    <w:rsid w:val="00EA0CFF"/>
    <w:rsid w:val="00EB0AAE"/>
    <w:rsid w:val="00EB3241"/>
    <w:rsid w:val="00EB5B0F"/>
    <w:rsid w:val="00EC051C"/>
    <w:rsid w:val="00EC3E08"/>
    <w:rsid w:val="00ED231E"/>
    <w:rsid w:val="00ED7166"/>
    <w:rsid w:val="00EE0A96"/>
    <w:rsid w:val="00EE32E8"/>
    <w:rsid w:val="00EE5189"/>
    <w:rsid w:val="00EF264B"/>
    <w:rsid w:val="00EF5C5E"/>
    <w:rsid w:val="00F02373"/>
    <w:rsid w:val="00F06812"/>
    <w:rsid w:val="00F0716B"/>
    <w:rsid w:val="00F11D9E"/>
    <w:rsid w:val="00F145CD"/>
    <w:rsid w:val="00F16BC9"/>
    <w:rsid w:val="00F16F7E"/>
    <w:rsid w:val="00F17727"/>
    <w:rsid w:val="00F228B1"/>
    <w:rsid w:val="00F27539"/>
    <w:rsid w:val="00F35C12"/>
    <w:rsid w:val="00F40C9E"/>
    <w:rsid w:val="00F5785C"/>
    <w:rsid w:val="00F57A25"/>
    <w:rsid w:val="00F64D62"/>
    <w:rsid w:val="00F757F4"/>
    <w:rsid w:val="00F913A9"/>
    <w:rsid w:val="00F935B0"/>
    <w:rsid w:val="00F935B3"/>
    <w:rsid w:val="00F968D7"/>
    <w:rsid w:val="00FA5997"/>
    <w:rsid w:val="00FB16BE"/>
    <w:rsid w:val="00FC005E"/>
    <w:rsid w:val="00FC66C1"/>
    <w:rsid w:val="00FC707F"/>
    <w:rsid w:val="00FE01D6"/>
    <w:rsid w:val="00FE0641"/>
    <w:rsid w:val="00FE67FE"/>
    <w:rsid w:val="00FF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11z0">
    <w:name w:val="WW8Num11z0"/>
    <w:rPr>
      <w:rFonts w:cs="Calibri"/>
      <w:b/>
      <w:sz w:val="24"/>
    </w:rPr>
  </w:style>
  <w:style w:type="character" w:customStyle="1" w:styleId="WW8Num11z1">
    <w:name w:val="WW8Num11z1"/>
    <w:rPr>
      <w:rFonts w:cs="Calibri"/>
      <w:b w:val="0"/>
      <w:sz w:val="28"/>
      <w:szCs w:val="28"/>
    </w:rPr>
  </w:style>
  <w:style w:type="character" w:customStyle="1" w:styleId="Absatz-Standardschriftart">
    <w:name w:val="Absatz-Standardschriftart"/>
  </w:style>
  <w:style w:type="character" w:customStyle="1" w:styleId="WW8Num12z0">
    <w:name w:val="WW8Num12z0"/>
    <w:rPr>
      <w:rFonts w:cs="Calibri"/>
      <w:b/>
      <w:sz w:val="24"/>
    </w:rPr>
  </w:style>
  <w:style w:type="character" w:customStyle="1" w:styleId="WW8Num12z1">
    <w:name w:val="WW8Num12z1"/>
    <w:rPr>
      <w:rFonts w:cs="Calibri"/>
      <w:b w:val="0"/>
      <w:sz w:val="28"/>
      <w:szCs w:val="28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15z0">
    <w:name w:val="WW8Num15z0"/>
    <w:rPr>
      <w:rFonts w:cs="Calibri"/>
      <w:b/>
      <w:sz w:val="24"/>
    </w:rPr>
  </w:style>
  <w:style w:type="character" w:customStyle="1" w:styleId="WW8Num15z1">
    <w:name w:val="WW8Num15z1"/>
    <w:rPr>
      <w:rFonts w:cs="Calibri"/>
      <w:b w:val="0"/>
      <w:sz w:val="28"/>
      <w:szCs w:val="28"/>
    </w:rPr>
  </w:style>
  <w:style w:type="character" w:customStyle="1" w:styleId="20">
    <w:name w:val="Основной шрифт абзаца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30">
    <w:name w:val="Знак Знак3"/>
    <w:rPr>
      <w:lang w:val="ru-RU" w:eastAsia="ar-SA" w:bidi="ar-SA"/>
    </w:rPr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character" w:customStyle="1" w:styleId="21">
    <w:name w:val="Заголовок 2 Знак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ascii="Arial" w:hAnsi="Arial" w:cs="Mangal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3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styleId="aa">
    <w:name w:val="header"/>
    <w:basedOn w:val="a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eastAsia="Arial" w:hAnsi="Calibri" w:cs="Calibri"/>
      <w:b/>
      <w:bCs/>
      <w:sz w:val="22"/>
      <w:szCs w:val="22"/>
      <w:lang w:eastAsia="ar-SA"/>
    </w:rPr>
  </w:style>
  <w:style w:type="paragraph" w:customStyle="1" w:styleId="ConsPlusCell">
    <w:name w:val="ConsPlusCell"/>
    <w:uiPriority w:val="99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Style3">
    <w:name w:val="Style3"/>
    <w:basedOn w:val="a"/>
    <w:pPr>
      <w:widowControl w:val="0"/>
      <w:autoSpaceDE w:val="0"/>
      <w:spacing w:line="576" w:lineRule="exact"/>
      <w:ind w:hanging="154"/>
    </w:pPr>
  </w:style>
  <w:style w:type="paragraph" w:customStyle="1" w:styleId="Style4">
    <w:name w:val="Style4"/>
    <w:basedOn w:val="a"/>
    <w:pPr>
      <w:widowControl w:val="0"/>
      <w:autoSpaceDE w:val="0"/>
      <w:spacing w:line="373" w:lineRule="exact"/>
      <w:jc w:val="both"/>
    </w:pPr>
  </w:style>
  <w:style w:type="paragraph" w:customStyle="1" w:styleId="Style5">
    <w:name w:val="Style5"/>
    <w:basedOn w:val="a"/>
    <w:pPr>
      <w:widowControl w:val="0"/>
      <w:autoSpaceDE w:val="0"/>
    </w:pPr>
  </w:style>
  <w:style w:type="paragraph" w:customStyle="1" w:styleId="Style6">
    <w:name w:val="Style6"/>
    <w:basedOn w:val="a"/>
    <w:pPr>
      <w:widowControl w:val="0"/>
      <w:autoSpaceDE w:val="0"/>
      <w:spacing w:line="374" w:lineRule="exact"/>
      <w:ind w:hanging="350"/>
      <w:jc w:val="both"/>
    </w:pPr>
  </w:style>
  <w:style w:type="paragraph" w:customStyle="1" w:styleId="Style7">
    <w:name w:val="Style7"/>
    <w:basedOn w:val="a"/>
    <w:pPr>
      <w:widowControl w:val="0"/>
      <w:autoSpaceDE w:val="0"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ad">
    <w:name w:val="Содержимое врезки"/>
    <w:basedOn w:val="a8"/>
  </w:style>
  <w:style w:type="paragraph" w:styleId="ae">
    <w:name w:val="footer"/>
    <w:basedOn w:val="a"/>
    <w:link w:val="af"/>
    <w:uiPriority w:val="99"/>
    <w:pPr>
      <w:suppressLineNumbers/>
      <w:tabs>
        <w:tab w:val="center" w:pos="4819"/>
        <w:tab w:val="right" w:pos="9638"/>
      </w:tabs>
    </w:p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styleId="af1">
    <w:name w:val="List Paragraph"/>
    <w:basedOn w:val="a"/>
    <w:qFormat/>
    <w:pPr>
      <w:ind w:left="708"/>
    </w:pPr>
  </w:style>
  <w:style w:type="paragraph" w:styleId="af2">
    <w:name w:val="No Spacing"/>
    <w:qFormat/>
    <w:pPr>
      <w:widowControl w:val="0"/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12">
    <w:name w:val="Абзац списка1"/>
    <w:basedOn w:val="a"/>
    <w:pPr>
      <w:spacing w:line="276" w:lineRule="auto"/>
      <w:ind w:left="720" w:firstLine="709"/>
      <w:jc w:val="both"/>
    </w:pPr>
    <w:rPr>
      <w:rFonts w:eastAsia="Calibri"/>
      <w:sz w:val="28"/>
      <w:szCs w:val="22"/>
    </w:rPr>
  </w:style>
  <w:style w:type="character" w:styleId="af3">
    <w:name w:val="Strong"/>
    <w:uiPriority w:val="22"/>
    <w:qFormat/>
    <w:rsid w:val="008B4C00"/>
    <w:rPr>
      <w:b/>
      <w:bCs/>
    </w:rPr>
  </w:style>
  <w:style w:type="character" w:customStyle="1" w:styleId="apple-converted-space">
    <w:name w:val="apple-converted-space"/>
    <w:basedOn w:val="a0"/>
    <w:rsid w:val="0012773F"/>
  </w:style>
  <w:style w:type="character" w:customStyle="1" w:styleId="af">
    <w:name w:val="Нижний колонтитул Знак"/>
    <w:link w:val="ae"/>
    <w:uiPriority w:val="99"/>
    <w:rsid w:val="00677C03"/>
    <w:rPr>
      <w:sz w:val="24"/>
      <w:szCs w:val="24"/>
      <w:lang w:eastAsia="ar-SA"/>
    </w:rPr>
  </w:style>
  <w:style w:type="character" w:customStyle="1" w:styleId="13">
    <w:name w:val="Основной текст Знак1"/>
    <w:rsid w:val="004A221F"/>
    <w:rPr>
      <w:sz w:val="28"/>
    </w:rPr>
  </w:style>
  <w:style w:type="paragraph" w:customStyle="1" w:styleId="14">
    <w:name w:val="Обычный (веб)1"/>
    <w:basedOn w:val="a"/>
    <w:rsid w:val="009658ED"/>
    <w:pPr>
      <w:spacing w:before="28" w:after="28" w:line="100" w:lineRule="atLeast"/>
    </w:pPr>
    <w:rPr>
      <w:kern w:val="1"/>
      <w:lang w:eastAsia="hi-IN" w:bidi="hi-IN"/>
    </w:rPr>
  </w:style>
  <w:style w:type="character" w:styleId="af4">
    <w:name w:val="Hyperlink"/>
    <w:uiPriority w:val="99"/>
    <w:semiHidden/>
    <w:unhideWhenUsed/>
    <w:rsid w:val="00063307"/>
    <w:rPr>
      <w:color w:val="0000FF"/>
      <w:u w:val="single"/>
    </w:rPr>
  </w:style>
  <w:style w:type="character" w:styleId="af5">
    <w:name w:val="FollowedHyperlink"/>
    <w:uiPriority w:val="99"/>
    <w:semiHidden/>
    <w:unhideWhenUsed/>
    <w:rsid w:val="00063307"/>
    <w:rPr>
      <w:color w:val="800080"/>
      <w:u w:val="single"/>
    </w:rPr>
  </w:style>
  <w:style w:type="paragraph" w:customStyle="1" w:styleId="font5">
    <w:name w:val="font5"/>
    <w:basedOn w:val="a"/>
    <w:rsid w:val="0006330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font6">
    <w:name w:val="font6"/>
    <w:basedOn w:val="a"/>
    <w:rsid w:val="00063307"/>
    <w:pP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font7">
    <w:name w:val="font7"/>
    <w:basedOn w:val="a"/>
    <w:rsid w:val="00063307"/>
    <w:pP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font8">
    <w:name w:val="font8"/>
    <w:basedOn w:val="a"/>
    <w:rsid w:val="00063307"/>
    <w:pPr>
      <w:suppressAutoHyphens w:val="0"/>
      <w:spacing w:before="100" w:beforeAutospacing="1" w:after="100" w:afterAutospacing="1"/>
    </w:pPr>
    <w:rPr>
      <w:i/>
      <w:iCs/>
      <w:sz w:val="20"/>
      <w:szCs w:val="20"/>
      <w:lang w:eastAsia="ru-RU"/>
    </w:rPr>
  </w:style>
  <w:style w:type="paragraph" w:customStyle="1" w:styleId="font9">
    <w:name w:val="font9"/>
    <w:basedOn w:val="a"/>
    <w:rsid w:val="00063307"/>
    <w:pP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font10">
    <w:name w:val="font10"/>
    <w:basedOn w:val="a"/>
    <w:rsid w:val="00063307"/>
    <w:pPr>
      <w:suppressAutoHyphens w:val="0"/>
      <w:spacing w:before="100" w:beforeAutospacing="1" w:after="100" w:afterAutospacing="1"/>
    </w:pPr>
    <w:rPr>
      <w:sz w:val="25"/>
      <w:szCs w:val="25"/>
      <w:lang w:eastAsia="ru-RU"/>
    </w:rPr>
  </w:style>
  <w:style w:type="paragraph" w:customStyle="1" w:styleId="xl110">
    <w:name w:val="xl110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1">
    <w:name w:val="xl11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2">
    <w:name w:val="xl11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3">
    <w:name w:val="xl11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4">
    <w:name w:val="xl11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5">
    <w:name w:val="xl11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6">
    <w:name w:val="xl11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7">
    <w:name w:val="xl11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8">
    <w:name w:val="xl11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9">
    <w:name w:val="xl11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 CYR" w:hAnsi="Arial CYR" w:cs="Arial CYR"/>
      <w:sz w:val="20"/>
      <w:szCs w:val="20"/>
      <w:lang w:eastAsia="ru-RU"/>
    </w:rPr>
  </w:style>
  <w:style w:type="paragraph" w:customStyle="1" w:styleId="xl120">
    <w:name w:val="xl120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21">
    <w:name w:val="xl12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FF0000"/>
      <w:lang w:eastAsia="ru-RU"/>
    </w:rPr>
  </w:style>
  <w:style w:type="paragraph" w:customStyle="1" w:styleId="xl122">
    <w:name w:val="xl12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23">
    <w:name w:val="xl12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24">
    <w:name w:val="xl12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25">
    <w:name w:val="xl12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26">
    <w:name w:val="xl12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27">
    <w:name w:val="xl12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28">
    <w:name w:val="xl12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29">
    <w:name w:val="xl12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30">
    <w:name w:val="xl130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31">
    <w:name w:val="xl13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32">
    <w:name w:val="xl13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33">
    <w:name w:val="xl13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34">
    <w:name w:val="xl13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35">
    <w:name w:val="xl13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36">
    <w:name w:val="xl13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37">
    <w:name w:val="xl13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38">
    <w:name w:val="xl13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39">
    <w:name w:val="xl13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40">
    <w:name w:val="xl140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41">
    <w:name w:val="xl14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42">
    <w:name w:val="xl14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3">
    <w:name w:val="xl14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4">
    <w:name w:val="xl14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45">
    <w:name w:val="xl14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46">
    <w:name w:val="xl146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47">
    <w:name w:val="xl14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48">
    <w:name w:val="xl14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149">
    <w:name w:val="xl14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50">
    <w:name w:val="xl150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51">
    <w:name w:val="xl15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52">
    <w:name w:val="xl15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53">
    <w:name w:val="xl15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4">
    <w:name w:val="xl15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5">
    <w:name w:val="xl15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56">
    <w:name w:val="xl15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sz w:val="36"/>
      <w:szCs w:val="36"/>
      <w:lang w:eastAsia="ru-RU"/>
    </w:rPr>
  </w:style>
  <w:style w:type="paragraph" w:customStyle="1" w:styleId="xl157">
    <w:name w:val="xl15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8">
    <w:name w:val="xl15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9">
    <w:name w:val="xl15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0">
    <w:name w:val="xl160"/>
    <w:basedOn w:val="a"/>
    <w:rsid w:val="000633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1">
    <w:name w:val="xl16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62">
    <w:name w:val="xl16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63">
    <w:name w:val="xl16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64">
    <w:name w:val="xl16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65">
    <w:name w:val="xl16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66">
    <w:name w:val="xl16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67">
    <w:name w:val="xl16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6"/>
      <w:szCs w:val="16"/>
      <w:lang w:eastAsia="ru-RU"/>
    </w:rPr>
  </w:style>
  <w:style w:type="paragraph" w:customStyle="1" w:styleId="xl168">
    <w:name w:val="xl16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69">
    <w:name w:val="xl16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6"/>
      <w:szCs w:val="16"/>
      <w:lang w:eastAsia="ru-RU"/>
    </w:rPr>
  </w:style>
  <w:style w:type="paragraph" w:customStyle="1" w:styleId="xl170">
    <w:name w:val="xl170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71">
    <w:name w:val="xl171"/>
    <w:basedOn w:val="a"/>
    <w:rsid w:val="00063307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sz w:val="16"/>
      <w:szCs w:val="16"/>
      <w:lang w:eastAsia="ru-RU"/>
    </w:rPr>
  </w:style>
  <w:style w:type="paragraph" w:customStyle="1" w:styleId="xl172">
    <w:name w:val="xl172"/>
    <w:basedOn w:val="a"/>
    <w:rsid w:val="00063307"/>
    <w:pPr>
      <w:pBdr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73">
    <w:name w:val="xl17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6"/>
      <w:szCs w:val="16"/>
      <w:lang w:eastAsia="ru-RU"/>
    </w:rPr>
  </w:style>
  <w:style w:type="paragraph" w:customStyle="1" w:styleId="xl174">
    <w:name w:val="xl17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75">
    <w:name w:val="xl17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76">
    <w:name w:val="xl17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77">
    <w:name w:val="xl17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178">
    <w:name w:val="xl17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79">
    <w:name w:val="xl17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80">
    <w:name w:val="xl180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81">
    <w:name w:val="xl18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82">
    <w:name w:val="xl18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83">
    <w:name w:val="xl18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sz w:val="20"/>
      <w:szCs w:val="20"/>
      <w:lang w:eastAsia="ru-RU"/>
    </w:rPr>
  </w:style>
  <w:style w:type="paragraph" w:customStyle="1" w:styleId="xl184">
    <w:name w:val="xl18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85">
    <w:name w:val="xl18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86">
    <w:name w:val="xl18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87">
    <w:name w:val="xl187"/>
    <w:basedOn w:val="a"/>
    <w:rsid w:val="00063307"/>
    <w:pPr>
      <w:pBdr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88">
    <w:name w:val="xl18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89">
    <w:name w:val="xl18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90">
    <w:name w:val="xl190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91">
    <w:name w:val="xl19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92">
    <w:name w:val="xl19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8"/>
      <w:szCs w:val="28"/>
      <w:lang w:eastAsia="ru-RU"/>
    </w:rPr>
  </w:style>
  <w:style w:type="paragraph" w:customStyle="1" w:styleId="xl193">
    <w:name w:val="xl19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94">
    <w:name w:val="xl19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95">
    <w:name w:val="xl19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96">
    <w:name w:val="xl19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97">
    <w:name w:val="xl19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98">
    <w:name w:val="xl19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99">
    <w:name w:val="xl199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200">
    <w:name w:val="xl200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201">
    <w:name w:val="xl201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202">
    <w:name w:val="xl202"/>
    <w:basedOn w:val="a"/>
    <w:rsid w:val="00063307"/>
    <w:pP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03">
    <w:name w:val="xl203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204">
    <w:name w:val="xl204"/>
    <w:basedOn w:val="a"/>
    <w:rsid w:val="00063307"/>
    <w:pPr>
      <w:suppressAutoHyphens w:val="0"/>
      <w:spacing w:before="100" w:beforeAutospacing="1" w:after="100" w:afterAutospacing="1"/>
      <w:jc w:val="right"/>
      <w:textAlignment w:val="top"/>
    </w:pPr>
    <w:rPr>
      <w:lang w:eastAsia="ru-RU"/>
    </w:rPr>
  </w:style>
  <w:style w:type="paragraph" w:customStyle="1" w:styleId="xl205">
    <w:name w:val="xl205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206">
    <w:name w:val="xl206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207">
    <w:name w:val="xl20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208">
    <w:name w:val="xl208"/>
    <w:basedOn w:val="a"/>
    <w:rsid w:val="00063307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209">
    <w:name w:val="xl209"/>
    <w:basedOn w:val="a"/>
    <w:rsid w:val="00063307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ListParagraph1">
    <w:name w:val="List Paragraph1"/>
    <w:basedOn w:val="a"/>
    <w:uiPriority w:val="99"/>
    <w:rsid w:val="00534D6F"/>
    <w:rPr>
      <w:rFonts w:eastAsia="PMingLiU"/>
      <w:kern w:val="2"/>
      <w:sz w:val="20"/>
      <w:szCs w:val="20"/>
    </w:rPr>
  </w:style>
  <w:style w:type="character" w:styleId="af6">
    <w:name w:val="Intense Emphasis"/>
    <w:uiPriority w:val="21"/>
    <w:qFormat/>
    <w:rsid w:val="000A5759"/>
    <w:rPr>
      <w:b/>
      <w:bCs/>
    </w:rPr>
  </w:style>
  <w:style w:type="character" w:customStyle="1" w:styleId="caps">
    <w:name w:val="caps"/>
    <w:rsid w:val="00F35C12"/>
  </w:style>
  <w:style w:type="paragraph" w:customStyle="1" w:styleId="ConsPlusNonformat">
    <w:name w:val="ConsPlusNonformat"/>
    <w:uiPriority w:val="99"/>
    <w:rsid w:val="00DE5C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11z0">
    <w:name w:val="WW8Num11z0"/>
    <w:rPr>
      <w:rFonts w:cs="Calibri"/>
      <w:b/>
      <w:sz w:val="24"/>
    </w:rPr>
  </w:style>
  <w:style w:type="character" w:customStyle="1" w:styleId="WW8Num11z1">
    <w:name w:val="WW8Num11z1"/>
    <w:rPr>
      <w:rFonts w:cs="Calibri"/>
      <w:b w:val="0"/>
      <w:sz w:val="28"/>
      <w:szCs w:val="28"/>
    </w:rPr>
  </w:style>
  <w:style w:type="character" w:customStyle="1" w:styleId="Absatz-Standardschriftart">
    <w:name w:val="Absatz-Standardschriftart"/>
  </w:style>
  <w:style w:type="character" w:customStyle="1" w:styleId="WW8Num12z0">
    <w:name w:val="WW8Num12z0"/>
    <w:rPr>
      <w:rFonts w:cs="Calibri"/>
      <w:b/>
      <w:sz w:val="24"/>
    </w:rPr>
  </w:style>
  <w:style w:type="character" w:customStyle="1" w:styleId="WW8Num12z1">
    <w:name w:val="WW8Num12z1"/>
    <w:rPr>
      <w:rFonts w:cs="Calibri"/>
      <w:b w:val="0"/>
      <w:sz w:val="28"/>
      <w:szCs w:val="28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15z0">
    <w:name w:val="WW8Num15z0"/>
    <w:rPr>
      <w:rFonts w:cs="Calibri"/>
      <w:b/>
      <w:sz w:val="24"/>
    </w:rPr>
  </w:style>
  <w:style w:type="character" w:customStyle="1" w:styleId="WW8Num15z1">
    <w:name w:val="WW8Num15z1"/>
    <w:rPr>
      <w:rFonts w:cs="Calibri"/>
      <w:b w:val="0"/>
      <w:sz w:val="28"/>
      <w:szCs w:val="28"/>
    </w:rPr>
  </w:style>
  <w:style w:type="character" w:customStyle="1" w:styleId="20">
    <w:name w:val="Основной шрифт абзаца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30">
    <w:name w:val="Знак Знак3"/>
    <w:rPr>
      <w:lang w:val="ru-RU" w:eastAsia="ar-SA" w:bidi="ar-SA"/>
    </w:rPr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character" w:customStyle="1" w:styleId="21">
    <w:name w:val="Заголовок 2 Знак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ascii="Arial" w:hAnsi="Arial" w:cs="Mangal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3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styleId="aa">
    <w:name w:val="header"/>
    <w:basedOn w:val="a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eastAsia="Arial" w:hAnsi="Calibri" w:cs="Calibri"/>
      <w:b/>
      <w:bCs/>
      <w:sz w:val="22"/>
      <w:szCs w:val="22"/>
      <w:lang w:eastAsia="ar-SA"/>
    </w:rPr>
  </w:style>
  <w:style w:type="paragraph" w:customStyle="1" w:styleId="ConsPlusCell">
    <w:name w:val="ConsPlusCell"/>
    <w:uiPriority w:val="99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Style3">
    <w:name w:val="Style3"/>
    <w:basedOn w:val="a"/>
    <w:pPr>
      <w:widowControl w:val="0"/>
      <w:autoSpaceDE w:val="0"/>
      <w:spacing w:line="576" w:lineRule="exact"/>
      <w:ind w:hanging="154"/>
    </w:pPr>
  </w:style>
  <w:style w:type="paragraph" w:customStyle="1" w:styleId="Style4">
    <w:name w:val="Style4"/>
    <w:basedOn w:val="a"/>
    <w:pPr>
      <w:widowControl w:val="0"/>
      <w:autoSpaceDE w:val="0"/>
      <w:spacing w:line="373" w:lineRule="exact"/>
      <w:jc w:val="both"/>
    </w:pPr>
  </w:style>
  <w:style w:type="paragraph" w:customStyle="1" w:styleId="Style5">
    <w:name w:val="Style5"/>
    <w:basedOn w:val="a"/>
    <w:pPr>
      <w:widowControl w:val="0"/>
      <w:autoSpaceDE w:val="0"/>
    </w:pPr>
  </w:style>
  <w:style w:type="paragraph" w:customStyle="1" w:styleId="Style6">
    <w:name w:val="Style6"/>
    <w:basedOn w:val="a"/>
    <w:pPr>
      <w:widowControl w:val="0"/>
      <w:autoSpaceDE w:val="0"/>
      <w:spacing w:line="374" w:lineRule="exact"/>
      <w:ind w:hanging="350"/>
      <w:jc w:val="both"/>
    </w:pPr>
  </w:style>
  <w:style w:type="paragraph" w:customStyle="1" w:styleId="Style7">
    <w:name w:val="Style7"/>
    <w:basedOn w:val="a"/>
    <w:pPr>
      <w:widowControl w:val="0"/>
      <w:autoSpaceDE w:val="0"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ad">
    <w:name w:val="Содержимое врезки"/>
    <w:basedOn w:val="a8"/>
  </w:style>
  <w:style w:type="paragraph" w:styleId="ae">
    <w:name w:val="footer"/>
    <w:basedOn w:val="a"/>
    <w:link w:val="af"/>
    <w:uiPriority w:val="99"/>
    <w:pPr>
      <w:suppressLineNumbers/>
      <w:tabs>
        <w:tab w:val="center" w:pos="4819"/>
        <w:tab w:val="right" w:pos="9638"/>
      </w:tabs>
    </w:p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styleId="af1">
    <w:name w:val="List Paragraph"/>
    <w:basedOn w:val="a"/>
    <w:qFormat/>
    <w:pPr>
      <w:ind w:left="708"/>
    </w:pPr>
  </w:style>
  <w:style w:type="paragraph" w:styleId="af2">
    <w:name w:val="No Spacing"/>
    <w:qFormat/>
    <w:pPr>
      <w:widowControl w:val="0"/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12">
    <w:name w:val="Абзац списка1"/>
    <w:basedOn w:val="a"/>
    <w:pPr>
      <w:spacing w:line="276" w:lineRule="auto"/>
      <w:ind w:left="720" w:firstLine="709"/>
      <w:jc w:val="both"/>
    </w:pPr>
    <w:rPr>
      <w:rFonts w:eastAsia="Calibri"/>
      <w:sz w:val="28"/>
      <w:szCs w:val="22"/>
    </w:rPr>
  </w:style>
  <w:style w:type="character" w:styleId="af3">
    <w:name w:val="Strong"/>
    <w:uiPriority w:val="22"/>
    <w:qFormat/>
    <w:rsid w:val="008B4C00"/>
    <w:rPr>
      <w:b/>
      <w:bCs/>
    </w:rPr>
  </w:style>
  <w:style w:type="character" w:customStyle="1" w:styleId="apple-converted-space">
    <w:name w:val="apple-converted-space"/>
    <w:basedOn w:val="a0"/>
    <w:rsid w:val="0012773F"/>
  </w:style>
  <w:style w:type="character" w:customStyle="1" w:styleId="af">
    <w:name w:val="Нижний колонтитул Знак"/>
    <w:link w:val="ae"/>
    <w:uiPriority w:val="99"/>
    <w:rsid w:val="00677C03"/>
    <w:rPr>
      <w:sz w:val="24"/>
      <w:szCs w:val="24"/>
      <w:lang w:eastAsia="ar-SA"/>
    </w:rPr>
  </w:style>
  <w:style w:type="character" w:customStyle="1" w:styleId="13">
    <w:name w:val="Основной текст Знак1"/>
    <w:rsid w:val="004A221F"/>
    <w:rPr>
      <w:sz w:val="28"/>
    </w:rPr>
  </w:style>
  <w:style w:type="paragraph" w:customStyle="1" w:styleId="14">
    <w:name w:val="Обычный (веб)1"/>
    <w:basedOn w:val="a"/>
    <w:rsid w:val="009658ED"/>
    <w:pPr>
      <w:spacing w:before="28" w:after="28" w:line="100" w:lineRule="atLeast"/>
    </w:pPr>
    <w:rPr>
      <w:kern w:val="1"/>
      <w:lang w:eastAsia="hi-IN" w:bidi="hi-IN"/>
    </w:rPr>
  </w:style>
  <w:style w:type="character" w:styleId="af4">
    <w:name w:val="Hyperlink"/>
    <w:uiPriority w:val="99"/>
    <w:semiHidden/>
    <w:unhideWhenUsed/>
    <w:rsid w:val="00063307"/>
    <w:rPr>
      <w:color w:val="0000FF"/>
      <w:u w:val="single"/>
    </w:rPr>
  </w:style>
  <w:style w:type="character" w:styleId="af5">
    <w:name w:val="FollowedHyperlink"/>
    <w:uiPriority w:val="99"/>
    <w:semiHidden/>
    <w:unhideWhenUsed/>
    <w:rsid w:val="00063307"/>
    <w:rPr>
      <w:color w:val="800080"/>
      <w:u w:val="single"/>
    </w:rPr>
  </w:style>
  <w:style w:type="paragraph" w:customStyle="1" w:styleId="font5">
    <w:name w:val="font5"/>
    <w:basedOn w:val="a"/>
    <w:rsid w:val="0006330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font6">
    <w:name w:val="font6"/>
    <w:basedOn w:val="a"/>
    <w:rsid w:val="00063307"/>
    <w:pP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font7">
    <w:name w:val="font7"/>
    <w:basedOn w:val="a"/>
    <w:rsid w:val="00063307"/>
    <w:pP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font8">
    <w:name w:val="font8"/>
    <w:basedOn w:val="a"/>
    <w:rsid w:val="00063307"/>
    <w:pPr>
      <w:suppressAutoHyphens w:val="0"/>
      <w:spacing w:before="100" w:beforeAutospacing="1" w:after="100" w:afterAutospacing="1"/>
    </w:pPr>
    <w:rPr>
      <w:i/>
      <w:iCs/>
      <w:sz w:val="20"/>
      <w:szCs w:val="20"/>
      <w:lang w:eastAsia="ru-RU"/>
    </w:rPr>
  </w:style>
  <w:style w:type="paragraph" w:customStyle="1" w:styleId="font9">
    <w:name w:val="font9"/>
    <w:basedOn w:val="a"/>
    <w:rsid w:val="00063307"/>
    <w:pP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font10">
    <w:name w:val="font10"/>
    <w:basedOn w:val="a"/>
    <w:rsid w:val="00063307"/>
    <w:pPr>
      <w:suppressAutoHyphens w:val="0"/>
      <w:spacing w:before="100" w:beforeAutospacing="1" w:after="100" w:afterAutospacing="1"/>
    </w:pPr>
    <w:rPr>
      <w:sz w:val="25"/>
      <w:szCs w:val="25"/>
      <w:lang w:eastAsia="ru-RU"/>
    </w:rPr>
  </w:style>
  <w:style w:type="paragraph" w:customStyle="1" w:styleId="xl110">
    <w:name w:val="xl110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1">
    <w:name w:val="xl11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2">
    <w:name w:val="xl11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3">
    <w:name w:val="xl11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4">
    <w:name w:val="xl11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5">
    <w:name w:val="xl11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6">
    <w:name w:val="xl11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7">
    <w:name w:val="xl11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8">
    <w:name w:val="xl11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9">
    <w:name w:val="xl11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 CYR" w:hAnsi="Arial CYR" w:cs="Arial CYR"/>
      <w:sz w:val="20"/>
      <w:szCs w:val="20"/>
      <w:lang w:eastAsia="ru-RU"/>
    </w:rPr>
  </w:style>
  <w:style w:type="paragraph" w:customStyle="1" w:styleId="xl120">
    <w:name w:val="xl120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21">
    <w:name w:val="xl12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FF0000"/>
      <w:lang w:eastAsia="ru-RU"/>
    </w:rPr>
  </w:style>
  <w:style w:type="paragraph" w:customStyle="1" w:styleId="xl122">
    <w:name w:val="xl12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23">
    <w:name w:val="xl12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24">
    <w:name w:val="xl12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25">
    <w:name w:val="xl12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26">
    <w:name w:val="xl12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27">
    <w:name w:val="xl12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28">
    <w:name w:val="xl12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29">
    <w:name w:val="xl12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30">
    <w:name w:val="xl130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31">
    <w:name w:val="xl13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32">
    <w:name w:val="xl13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33">
    <w:name w:val="xl13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34">
    <w:name w:val="xl13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35">
    <w:name w:val="xl13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36">
    <w:name w:val="xl13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37">
    <w:name w:val="xl13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38">
    <w:name w:val="xl13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39">
    <w:name w:val="xl13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40">
    <w:name w:val="xl140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41">
    <w:name w:val="xl14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42">
    <w:name w:val="xl14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3">
    <w:name w:val="xl14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4">
    <w:name w:val="xl14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45">
    <w:name w:val="xl14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46">
    <w:name w:val="xl146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47">
    <w:name w:val="xl14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48">
    <w:name w:val="xl14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149">
    <w:name w:val="xl14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50">
    <w:name w:val="xl150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51">
    <w:name w:val="xl15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52">
    <w:name w:val="xl15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53">
    <w:name w:val="xl15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4">
    <w:name w:val="xl15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5">
    <w:name w:val="xl15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56">
    <w:name w:val="xl15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sz w:val="36"/>
      <w:szCs w:val="36"/>
      <w:lang w:eastAsia="ru-RU"/>
    </w:rPr>
  </w:style>
  <w:style w:type="paragraph" w:customStyle="1" w:styleId="xl157">
    <w:name w:val="xl15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8">
    <w:name w:val="xl15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9">
    <w:name w:val="xl15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0">
    <w:name w:val="xl160"/>
    <w:basedOn w:val="a"/>
    <w:rsid w:val="000633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1">
    <w:name w:val="xl16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62">
    <w:name w:val="xl16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63">
    <w:name w:val="xl16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64">
    <w:name w:val="xl16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65">
    <w:name w:val="xl16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66">
    <w:name w:val="xl16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67">
    <w:name w:val="xl16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6"/>
      <w:szCs w:val="16"/>
      <w:lang w:eastAsia="ru-RU"/>
    </w:rPr>
  </w:style>
  <w:style w:type="paragraph" w:customStyle="1" w:styleId="xl168">
    <w:name w:val="xl16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69">
    <w:name w:val="xl16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6"/>
      <w:szCs w:val="16"/>
      <w:lang w:eastAsia="ru-RU"/>
    </w:rPr>
  </w:style>
  <w:style w:type="paragraph" w:customStyle="1" w:styleId="xl170">
    <w:name w:val="xl170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71">
    <w:name w:val="xl171"/>
    <w:basedOn w:val="a"/>
    <w:rsid w:val="00063307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sz w:val="16"/>
      <w:szCs w:val="16"/>
      <w:lang w:eastAsia="ru-RU"/>
    </w:rPr>
  </w:style>
  <w:style w:type="paragraph" w:customStyle="1" w:styleId="xl172">
    <w:name w:val="xl172"/>
    <w:basedOn w:val="a"/>
    <w:rsid w:val="00063307"/>
    <w:pPr>
      <w:pBdr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73">
    <w:name w:val="xl17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6"/>
      <w:szCs w:val="16"/>
      <w:lang w:eastAsia="ru-RU"/>
    </w:rPr>
  </w:style>
  <w:style w:type="paragraph" w:customStyle="1" w:styleId="xl174">
    <w:name w:val="xl17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75">
    <w:name w:val="xl17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76">
    <w:name w:val="xl17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77">
    <w:name w:val="xl17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178">
    <w:name w:val="xl17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79">
    <w:name w:val="xl17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80">
    <w:name w:val="xl180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81">
    <w:name w:val="xl18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82">
    <w:name w:val="xl18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83">
    <w:name w:val="xl18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sz w:val="20"/>
      <w:szCs w:val="20"/>
      <w:lang w:eastAsia="ru-RU"/>
    </w:rPr>
  </w:style>
  <w:style w:type="paragraph" w:customStyle="1" w:styleId="xl184">
    <w:name w:val="xl18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85">
    <w:name w:val="xl18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86">
    <w:name w:val="xl18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87">
    <w:name w:val="xl187"/>
    <w:basedOn w:val="a"/>
    <w:rsid w:val="00063307"/>
    <w:pPr>
      <w:pBdr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88">
    <w:name w:val="xl18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89">
    <w:name w:val="xl18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90">
    <w:name w:val="xl190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91">
    <w:name w:val="xl19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92">
    <w:name w:val="xl19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8"/>
      <w:szCs w:val="28"/>
      <w:lang w:eastAsia="ru-RU"/>
    </w:rPr>
  </w:style>
  <w:style w:type="paragraph" w:customStyle="1" w:styleId="xl193">
    <w:name w:val="xl19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94">
    <w:name w:val="xl19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95">
    <w:name w:val="xl19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96">
    <w:name w:val="xl19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97">
    <w:name w:val="xl19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98">
    <w:name w:val="xl19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99">
    <w:name w:val="xl199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200">
    <w:name w:val="xl200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201">
    <w:name w:val="xl201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202">
    <w:name w:val="xl202"/>
    <w:basedOn w:val="a"/>
    <w:rsid w:val="00063307"/>
    <w:pP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03">
    <w:name w:val="xl203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204">
    <w:name w:val="xl204"/>
    <w:basedOn w:val="a"/>
    <w:rsid w:val="00063307"/>
    <w:pPr>
      <w:suppressAutoHyphens w:val="0"/>
      <w:spacing w:before="100" w:beforeAutospacing="1" w:after="100" w:afterAutospacing="1"/>
      <w:jc w:val="right"/>
      <w:textAlignment w:val="top"/>
    </w:pPr>
    <w:rPr>
      <w:lang w:eastAsia="ru-RU"/>
    </w:rPr>
  </w:style>
  <w:style w:type="paragraph" w:customStyle="1" w:styleId="xl205">
    <w:name w:val="xl205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206">
    <w:name w:val="xl206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207">
    <w:name w:val="xl20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208">
    <w:name w:val="xl208"/>
    <w:basedOn w:val="a"/>
    <w:rsid w:val="00063307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209">
    <w:name w:val="xl209"/>
    <w:basedOn w:val="a"/>
    <w:rsid w:val="00063307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ListParagraph1">
    <w:name w:val="List Paragraph1"/>
    <w:basedOn w:val="a"/>
    <w:uiPriority w:val="99"/>
    <w:rsid w:val="00534D6F"/>
    <w:rPr>
      <w:rFonts w:eastAsia="PMingLiU"/>
      <w:kern w:val="2"/>
      <w:sz w:val="20"/>
      <w:szCs w:val="20"/>
    </w:rPr>
  </w:style>
  <w:style w:type="character" w:styleId="af6">
    <w:name w:val="Intense Emphasis"/>
    <w:uiPriority w:val="21"/>
    <w:qFormat/>
    <w:rsid w:val="000A5759"/>
    <w:rPr>
      <w:b/>
      <w:bCs/>
    </w:rPr>
  </w:style>
  <w:style w:type="character" w:customStyle="1" w:styleId="caps">
    <w:name w:val="caps"/>
    <w:rsid w:val="00F35C12"/>
  </w:style>
  <w:style w:type="paragraph" w:customStyle="1" w:styleId="ConsPlusNonformat">
    <w:name w:val="ConsPlusNonformat"/>
    <w:uiPriority w:val="99"/>
    <w:rsid w:val="00DE5C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8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CD2EA-B5C9-4633-97DC-5450ADE80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Админстрация Песчанокопского района</Company>
  <LinksUpToDate>false</LinksUpToDate>
  <CharactersWithSpaces>7523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comp-user</dc:creator>
  <cp:lastModifiedBy>Надежда Михайловна Мелихова</cp:lastModifiedBy>
  <cp:revision>4</cp:revision>
  <cp:lastPrinted>2020-10-29T06:59:00Z</cp:lastPrinted>
  <dcterms:created xsi:type="dcterms:W3CDTF">2023-08-01T10:29:00Z</dcterms:created>
  <dcterms:modified xsi:type="dcterms:W3CDTF">2023-08-02T11:24:00Z</dcterms:modified>
</cp:coreProperties>
</file>