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CA" w:rsidRPr="00B74EAF" w:rsidRDefault="009B2582" w:rsidP="00D507C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A07E8FF" wp14:editId="4C82696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7C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D507C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507CA" w:rsidRPr="00B74EAF" w:rsidRDefault="00D507CA" w:rsidP="00D507C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507CA" w:rsidRPr="00B74EAF" w:rsidRDefault="00D507CA" w:rsidP="00D507CA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507CA" w:rsidRPr="00B74EAF" w:rsidRDefault="00D507CA" w:rsidP="00D507CA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507CA" w:rsidRPr="00B74EAF" w:rsidRDefault="00D507CA" w:rsidP="00D507CA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507CA" w:rsidRPr="00B74EAF" w:rsidRDefault="00D507CA" w:rsidP="00D507CA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507CA" w:rsidRPr="00B74EAF" w:rsidRDefault="00D507CA" w:rsidP="00D507CA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507CA" w:rsidRPr="00B74EAF" w:rsidTr="00407109">
        <w:trPr>
          <w:trHeight w:val="383"/>
        </w:trPr>
        <w:tc>
          <w:tcPr>
            <w:tcW w:w="2235" w:type="dxa"/>
            <w:hideMark/>
          </w:tcPr>
          <w:p w:rsidR="00D507CA" w:rsidRPr="00B74EAF" w:rsidRDefault="004D7AAE" w:rsidP="00407109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24.03.2025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507CA" w:rsidRPr="00B74EAF" w:rsidRDefault="00D507CA" w:rsidP="0040710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507CA" w:rsidRPr="00B74EAF" w:rsidRDefault="00D507CA" w:rsidP="0040710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507CA" w:rsidRPr="00B74EAF" w:rsidRDefault="004D7AAE" w:rsidP="0040710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155</w:t>
            </w:r>
          </w:p>
        </w:tc>
        <w:tc>
          <w:tcPr>
            <w:tcW w:w="1315" w:type="dxa"/>
          </w:tcPr>
          <w:p w:rsidR="00D507CA" w:rsidRPr="00B74EAF" w:rsidRDefault="00D507CA" w:rsidP="0040710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507CA" w:rsidRPr="00B74EAF" w:rsidRDefault="00D507CA" w:rsidP="00407109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D507CA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D507CA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CD7AA4">
        <w:rPr>
          <w:sz w:val="28"/>
          <w:szCs w:val="28"/>
        </w:rPr>
        <w:t>Н</w:t>
      </w:r>
      <w:proofErr w:type="gramEnd"/>
      <w:r w:rsidR="00CD7AA4">
        <w:rPr>
          <w:sz w:val="28"/>
          <w:szCs w:val="28"/>
        </w:rPr>
        <w:t>иколаевка</w:t>
      </w:r>
      <w:proofErr w:type="spellEnd"/>
      <w:r w:rsidR="00CD7AA4">
        <w:rPr>
          <w:sz w:val="28"/>
          <w:szCs w:val="28"/>
        </w:rPr>
        <w:t xml:space="preserve">, </w:t>
      </w:r>
      <w:proofErr w:type="spellStart"/>
      <w:r w:rsidR="00CD7AA4">
        <w:rPr>
          <w:sz w:val="28"/>
          <w:szCs w:val="28"/>
        </w:rPr>
        <w:t>ул.Кирова</w:t>
      </w:r>
      <w:proofErr w:type="spellEnd"/>
      <w:r w:rsidR="00CD7AA4">
        <w:rPr>
          <w:sz w:val="28"/>
          <w:szCs w:val="28"/>
        </w:rPr>
        <w:t>, 39-б</w:t>
      </w:r>
    </w:p>
    <w:p w:rsidR="00937B6B" w:rsidRPr="00D507CA" w:rsidRDefault="00937B6B">
      <w:pPr>
        <w:shd w:val="clear" w:color="auto" w:fill="FFFFFF"/>
        <w:jc w:val="both"/>
        <w:rPr>
          <w:sz w:val="28"/>
        </w:rPr>
      </w:pPr>
    </w:p>
    <w:p w:rsidR="006072EB" w:rsidRDefault="006072EB" w:rsidP="00D507C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F42473">
        <w:rPr>
          <w:sz w:val="28"/>
          <w:szCs w:val="28"/>
        </w:rPr>
        <w:t>27.02.2025</w:t>
      </w:r>
      <w:r w:rsidR="001B2D26">
        <w:rPr>
          <w:sz w:val="28"/>
          <w:szCs w:val="28"/>
        </w:rPr>
        <w:t xml:space="preserve"> по </w:t>
      </w:r>
      <w:r w:rsidR="00F42473">
        <w:rPr>
          <w:sz w:val="28"/>
          <w:szCs w:val="28"/>
        </w:rPr>
        <w:t>04.03.2025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CD7AA4">
        <w:rPr>
          <w:sz w:val="28"/>
          <w:szCs w:val="28"/>
        </w:rPr>
        <w:t>Н</w:t>
      </w:r>
      <w:proofErr w:type="gramEnd"/>
      <w:r w:rsidR="00CD7AA4">
        <w:rPr>
          <w:sz w:val="28"/>
          <w:szCs w:val="28"/>
        </w:rPr>
        <w:t>иколаевка</w:t>
      </w:r>
      <w:proofErr w:type="spellEnd"/>
      <w:r w:rsidR="00CD7AA4">
        <w:rPr>
          <w:sz w:val="28"/>
          <w:szCs w:val="28"/>
        </w:rPr>
        <w:t xml:space="preserve">, </w:t>
      </w:r>
      <w:proofErr w:type="spellStart"/>
      <w:r w:rsidR="00CD7AA4">
        <w:rPr>
          <w:sz w:val="28"/>
          <w:szCs w:val="28"/>
        </w:rPr>
        <w:t>ул.Кирова</w:t>
      </w:r>
      <w:proofErr w:type="spellEnd"/>
      <w:r w:rsidR="00CD7AA4">
        <w:rPr>
          <w:sz w:val="28"/>
          <w:szCs w:val="28"/>
        </w:rPr>
        <w:t>, 39-б</w:t>
      </w:r>
      <w:r w:rsidR="00D507CA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D507C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D507CA" w:rsidRPr="00855C33" w:rsidRDefault="00D507CA" w:rsidP="00D507CA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D7AA4">
        <w:rPr>
          <w:sz w:val="28"/>
          <w:szCs w:val="28"/>
        </w:rPr>
        <w:t>Костенко Елене Антоновне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CD7AA4">
        <w:rPr>
          <w:sz w:val="28"/>
          <w:szCs w:val="28"/>
        </w:rPr>
        <w:t>1,0</w:t>
      </w:r>
      <w:r w:rsidR="00F42473">
        <w:rPr>
          <w:sz w:val="28"/>
          <w:szCs w:val="28"/>
        </w:rPr>
        <w:t xml:space="preserve"> м от красной линии вместо разрешенных 5,0 м </w:t>
      </w:r>
      <w:r w:rsidR="00563F7B" w:rsidRPr="00BF0F85">
        <w:rPr>
          <w:sz w:val="28"/>
          <w:szCs w:val="28"/>
        </w:rPr>
        <w:t>на земельном участке с кадастровым номером 61:30:00</w:t>
      </w:r>
      <w:r w:rsidR="00CD7AA4">
        <w:rPr>
          <w:sz w:val="28"/>
          <w:szCs w:val="28"/>
        </w:rPr>
        <w:t>00000</w:t>
      </w:r>
      <w:r w:rsidR="00563F7B" w:rsidRPr="00BF0F85">
        <w:rPr>
          <w:sz w:val="28"/>
          <w:szCs w:val="28"/>
        </w:rPr>
        <w:t>:</w:t>
      </w:r>
      <w:r w:rsidR="00CD7AA4">
        <w:rPr>
          <w:sz w:val="28"/>
          <w:szCs w:val="28"/>
        </w:rPr>
        <w:t>3338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</w:t>
      </w:r>
      <w:r w:rsidR="00CD7AA4">
        <w:rPr>
          <w:sz w:val="28"/>
          <w:szCs w:val="28"/>
        </w:rPr>
        <w:t xml:space="preserve"> (приусадебный земельный участок)</w:t>
      </w:r>
      <w:r w:rsidR="00563F7B" w:rsidRPr="00BF0F85">
        <w:rPr>
          <w:sz w:val="28"/>
          <w:szCs w:val="28"/>
        </w:rPr>
        <w:t>, расположенном по адресу: 3475</w:t>
      </w:r>
      <w:r w:rsidR="00C2217C">
        <w:rPr>
          <w:sz w:val="28"/>
          <w:szCs w:val="28"/>
        </w:rPr>
        <w:t>6</w:t>
      </w:r>
      <w:r w:rsidR="00CD7AA4">
        <w:rPr>
          <w:sz w:val="28"/>
          <w:szCs w:val="28"/>
        </w:rPr>
        <w:t>4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CD7AA4">
        <w:rPr>
          <w:sz w:val="28"/>
          <w:szCs w:val="28"/>
        </w:rPr>
        <w:t>Николаевка</w:t>
      </w:r>
      <w:proofErr w:type="spellEnd"/>
      <w:r w:rsidR="00CD7AA4">
        <w:rPr>
          <w:sz w:val="28"/>
          <w:szCs w:val="28"/>
        </w:rPr>
        <w:t xml:space="preserve">, </w:t>
      </w:r>
      <w:proofErr w:type="spellStart"/>
      <w:r w:rsidR="00CD7AA4">
        <w:rPr>
          <w:sz w:val="28"/>
          <w:szCs w:val="28"/>
        </w:rPr>
        <w:t>ул.Кирова</w:t>
      </w:r>
      <w:proofErr w:type="spellEnd"/>
      <w:r w:rsidR="00CD7AA4">
        <w:rPr>
          <w:sz w:val="28"/>
          <w:szCs w:val="28"/>
        </w:rPr>
        <w:t>, 39-б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 xml:space="preserve">Отделу информационных технологий </w:t>
      </w:r>
      <w:proofErr w:type="gramStart"/>
      <w:r w:rsidR="00A64B19">
        <w:rPr>
          <w:sz w:val="28"/>
          <w:szCs w:val="28"/>
        </w:rPr>
        <w:t>разместить</w:t>
      </w:r>
      <w:proofErr w:type="gramEnd"/>
      <w:r w:rsidR="00A64B19">
        <w:rPr>
          <w:sz w:val="28"/>
          <w:szCs w:val="28"/>
        </w:rPr>
        <w:t xml:space="preserve">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</w:t>
      </w:r>
      <w:r w:rsidR="00D507CA">
        <w:rPr>
          <w:color w:val="000000"/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</w:t>
      </w:r>
      <w:r w:rsidR="00D507CA">
        <w:rPr>
          <w:color w:val="000000"/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 xml:space="preserve">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D507CA" w:rsidRDefault="00D507CA">
      <w:pPr>
        <w:pStyle w:val="a8"/>
        <w:rPr>
          <w:rFonts w:ascii="Times New Roman" w:hAnsi="Times New Roman"/>
          <w:sz w:val="28"/>
          <w:szCs w:val="28"/>
        </w:rPr>
      </w:pPr>
    </w:p>
    <w:p w:rsidR="00D507CA" w:rsidRDefault="00D507CA">
      <w:pPr>
        <w:pStyle w:val="a8"/>
        <w:rPr>
          <w:rFonts w:ascii="Times New Roman" w:hAnsi="Times New Roman"/>
          <w:sz w:val="28"/>
          <w:szCs w:val="28"/>
        </w:rPr>
      </w:pPr>
    </w:p>
    <w:p w:rsidR="00D507CA" w:rsidRDefault="00D507CA">
      <w:pPr>
        <w:pStyle w:val="a8"/>
        <w:rPr>
          <w:rFonts w:ascii="Times New Roman" w:hAnsi="Times New Roman"/>
          <w:sz w:val="28"/>
          <w:szCs w:val="28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D507CA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D507CA">
        <w:rPr>
          <w:rFonts w:ascii="Times New Roman" w:hAnsi="Times New Roman"/>
          <w:sz w:val="28"/>
          <w:szCs w:val="28"/>
        </w:rPr>
        <w:t xml:space="preserve"> 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D507CA" w:rsidRDefault="00D507CA">
      <w:pPr>
        <w:pStyle w:val="a8"/>
        <w:rPr>
          <w:rFonts w:ascii="Times New Roman" w:hAnsi="Times New Roman"/>
          <w:sz w:val="28"/>
          <w:szCs w:val="24"/>
        </w:rPr>
      </w:pPr>
    </w:p>
    <w:p w:rsidR="00D507CA" w:rsidRPr="00D507CA" w:rsidRDefault="00D507CA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D507CA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D507CA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4A" w:rsidRDefault="0080664A" w:rsidP="00FF4A7B">
      <w:r>
        <w:separator/>
      </w:r>
    </w:p>
  </w:endnote>
  <w:endnote w:type="continuationSeparator" w:id="0">
    <w:p w:rsidR="0080664A" w:rsidRDefault="0080664A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D7AAE">
      <w:rPr>
        <w:noProof/>
      </w:rPr>
      <w:t>1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4A" w:rsidRDefault="0080664A" w:rsidP="00FF4A7B">
      <w:r>
        <w:separator/>
      </w:r>
    </w:p>
  </w:footnote>
  <w:footnote w:type="continuationSeparator" w:id="0">
    <w:p w:rsidR="0080664A" w:rsidRDefault="0080664A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D7AAE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0664A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B258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D2DB6"/>
    <w:rsid w:val="00BF278A"/>
    <w:rsid w:val="00C17594"/>
    <w:rsid w:val="00C2217C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D7AA4"/>
    <w:rsid w:val="00CE6682"/>
    <w:rsid w:val="00CF4D63"/>
    <w:rsid w:val="00D07EB0"/>
    <w:rsid w:val="00D27A9F"/>
    <w:rsid w:val="00D33A6C"/>
    <w:rsid w:val="00D458E8"/>
    <w:rsid w:val="00D507CA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18</cp:revision>
  <cp:lastPrinted>2025-03-21T06:04:00Z</cp:lastPrinted>
  <dcterms:created xsi:type="dcterms:W3CDTF">2023-10-19T07:09:00Z</dcterms:created>
  <dcterms:modified xsi:type="dcterms:W3CDTF">2025-03-24T08:16:00Z</dcterms:modified>
</cp:coreProperties>
</file>